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11"/>
        <w:rPr>
          <w:sz w:val="21"/>
          <w:szCs w:val="21"/>
        </w:rPr>
      </w:pPr>
      <w:r>
        <w:rPr>
          <w:sz w:val="21"/>
          <w:szCs w:val="21"/>
        </w:rPr>
        <w:t>Job Lesiamon kulet</w:t>
      </w:r>
    </w:p>
    <w:p>
      <w:pPr>
        <w:pStyle w:val="style4110"/>
        <w:rPr>
          <w:sz w:val="21"/>
          <w:szCs w:val="21"/>
        </w:rPr>
      </w:pPr>
      <w:r>
        <w:rPr>
          <w:sz w:val="21"/>
          <w:szCs w:val="21"/>
        </w:rPr>
        <w:t>Address : Nakuru, Kenya.</w:t>
      </w:r>
    </w:p>
    <w:p>
      <w:pPr>
        <w:pStyle w:val="style4110"/>
        <w:rPr>
          <w:sz w:val="21"/>
          <w:szCs w:val="21"/>
        </w:rPr>
      </w:pPr>
      <w:r>
        <w:rPr>
          <w:sz w:val="21"/>
          <w:szCs w:val="21"/>
        </w:rPr>
        <w:t>Tell : 0707794769</w:t>
      </w:r>
    </w:p>
    <w:p>
      <w:pPr>
        <w:pStyle w:val="style4110"/>
        <w:rPr>
          <w:sz w:val="21"/>
          <w:szCs w:val="21"/>
        </w:rPr>
      </w:pPr>
      <w:r>
        <w:rPr>
          <w:sz w:val="21"/>
          <w:szCs w:val="21"/>
        </w:rPr>
        <w:t>Email : bujokulet@gmail.com</w:t>
      </w:r>
    </w:p>
    <w:p>
      <w:pPr>
        <w:pStyle w:val="style1"/>
        <w:rPr>
          <w:sz w:val="21"/>
          <w:szCs w:val="21"/>
        </w:rPr>
      </w:pPr>
      <w:r>
        <w:rPr>
          <w:sz w:val="21"/>
          <w:szCs w:val="21"/>
          <w:u w:val="single"/>
        </w:rPr>
        <w:t>Skills Summary</w:t>
      </w:r>
    </w:p>
    <w:p>
      <w:pPr>
        <w:pStyle w:val="style179"/>
        <w:numPr>
          <w:ilvl w:val="0"/>
          <w:numId w:val="1"/>
        </w:numPr>
        <w:spacing w:after="180"/>
        <w:rPr>
          <w:sz w:val="21"/>
          <w:szCs w:val="21"/>
        </w:rPr>
      </w:pPr>
      <w:r>
        <w:rPr>
          <w:sz w:val="21"/>
          <w:szCs w:val="21"/>
        </w:rPr>
        <w:t>Driving skills</w:t>
      </w:r>
    </w:p>
    <w:p>
      <w:pPr>
        <w:pStyle w:val="style179"/>
        <w:numPr>
          <w:ilvl w:val="0"/>
          <w:numId w:val="1"/>
        </w:numPr>
        <w:spacing w:after="180"/>
        <w:rPr>
          <w:sz w:val="21"/>
          <w:szCs w:val="21"/>
        </w:rPr>
      </w:pPr>
      <w:r>
        <w:rPr>
          <w:sz w:val="21"/>
          <w:szCs w:val="21"/>
        </w:rPr>
        <w:t>First aid and CPR skills</w:t>
      </w:r>
    </w:p>
    <w:p>
      <w:pPr>
        <w:pStyle w:val="style179"/>
        <w:numPr>
          <w:ilvl w:val="0"/>
          <w:numId w:val="1"/>
        </w:numPr>
        <w:spacing w:after="180"/>
        <w:rPr>
          <w:sz w:val="21"/>
          <w:szCs w:val="21"/>
        </w:rPr>
      </w:pPr>
      <w:r>
        <w:rPr>
          <w:sz w:val="21"/>
          <w:szCs w:val="21"/>
        </w:rPr>
        <w:t>Communication skills</w:t>
      </w:r>
    </w:p>
    <w:p>
      <w:pPr>
        <w:pStyle w:val="style179"/>
        <w:numPr>
          <w:ilvl w:val="0"/>
          <w:numId w:val="1"/>
        </w:numPr>
        <w:spacing w:after="180"/>
        <w:rPr>
          <w:sz w:val="21"/>
          <w:szCs w:val="21"/>
        </w:rPr>
      </w:pPr>
      <w:r>
        <w:rPr>
          <w:sz w:val="21"/>
          <w:szCs w:val="21"/>
        </w:rPr>
        <w:t>Counselling skills</w:t>
      </w:r>
    </w:p>
    <w:p>
      <w:pPr>
        <w:pStyle w:val="style179"/>
        <w:numPr>
          <w:ilvl w:val="0"/>
          <w:numId w:val="1"/>
        </w:numPr>
        <w:spacing w:after="180"/>
        <w:rPr>
          <w:sz w:val="21"/>
          <w:szCs w:val="21"/>
        </w:rPr>
      </w:pPr>
      <w:r>
        <w:rPr>
          <w:sz w:val="21"/>
          <w:szCs w:val="21"/>
        </w:rPr>
        <w:t>Firefighting skills</w:t>
      </w:r>
    </w:p>
    <w:p>
      <w:pPr>
        <w:pStyle w:val="style179"/>
        <w:spacing w:after="180"/>
        <w:ind w:left="720" w:firstLine="0"/>
        <w:rPr>
          <w:sz w:val="21"/>
          <w:szCs w:val="21"/>
        </w:rPr>
      </w:pPr>
    </w:p>
    <w:p>
      <w:pPr>
        <w:pStyle w:val="style179"/>
        <w:spacing w:after="180"/>
        <w:ind w:left="720" w:firstLine="0"/>
        <w:rPr>
          <w:sz w:val="21"/>
          <w:szCs w:val="21"/>
        </w:rPr>
      </w:pPr>
    </w:p>
    <w:p>
      <w:pPr>
        <w:pStyle w:val="style1"/>
        <w:rPr>
          <w:sz w:val="21"/>
          <w:szCs w:val="21"/>
        </w:rPr>
      </w:pPr>
      <w:r>
        <w:rPr>
          <w:sz w:val="21"/>
          <w:szCs w:val="21"/>
          <w:u w:val="single"/>
        </w:rPr>
        <w:t>Education</w:t>
      </w:r>
    </w:p>
    <w:p>
      <w:pPr>
        <w:pStyle w:val="style2"/>
        <w:rPr>
          <w:sz w:val="21"/>
          <w:szCs w:val="21"/>
        </w:rPr>
      </w:pPr>
      <w:r>
        <w:rPr>
          <w:sz w:val="21"/>
          <w:szCs w:val="21"/>
        </w:rPr>
        <w:t>2018:</w:t>
      </w:r>
      <w:r>
        <w:rPr>
          <w:sz w:val="21"/>
          <w:szCs w:val="21"/>
          <w:highlight w:val="none"/>
        </w:rPr>
        <w:t>Diploma in social work and community development</w:t>
      </w:r>
      <w:r>
        <w:rPr>
          <w:sz w:val="21"/>
          <w:szCs w:val="21"/>
        </w:rPr>
        <w:t xml:space="preserve"> </w:t>
      </w:r>
    </w:p>
    <w:p>
      <w:pPr>
        <w:pStyle w:val="style0"/>
        <w:rPr>
          <w:noProof/>
          <w:sz w:val="21"/>
          <w:szCs w:val="21"/>
        </w:rPr>
      </w:pPr>
      <w:r>
        <w:rPr>
          <w:noProof/>
          <w:sz w:val="21"/>
          <w:szCs w:val="21"/>
        </w:rPr>
        <w:t>I graduated in 2018 with a mean grade of Credit in my diploma course.</w:t>
      </w:r>
    </w:p>
    <w:p>
      <w:pPr>
        <w:pStyle w:val="style0"/>
        <w:rPr>
          <w:b/>
          <w:bCs/>
          <w:noProof/>
          <w:sz w:val="21"/>
          <w:szCs w:val="21"/>
        </w:rPr>
      </w:pPr>
      <w:r>
        <w:rPr>
          <w:b/>
          <w:bCs/>
          <w:i/>
          <w:iCs/>
          <w:noProof/>
          <w:color w:val="000000"/>
          <w:sz w:val="21"/>
          <w:szCs w:val="21"/>
        </w:rPr>
        <w:t>2013:</w:t>
      </w:r>
      <w:r>
        <w:rPr>
          <w:b/>
          <w:bCs/>
          <w:noProof/>
          <w:color w:val="000000"/>
          <w:sz w:val="21"/>
          <w:szCs w:val="21"/>
        </w:rPr>
        <w:t xml:space="preserve"> KCSE</w:t>
      </w:r>
      <w:r>
        <w:rPr>
          <w:b/>
          <w:bCs/>
          <w:noProof/>
          <w:sz w:val="21"/>
          <w:szCs w:val="21"/>
        </w:rPr>
        <w:t xml:space="preserve"> </w:t>
        <w:br/>
      </w:r>
      <w:r>
        <w:rPr>
          <w:noProof/>
          <w:sz w:val="21"/>
          <w:szCs w:val="21"/>
        </w:rPr>
        <w:t xml:space="preserve">kongasis secondary school </w:t>
      </w:r>
    </w:p>
    <w:p>
      <w:pPr>
        <w:pStyle w:val="style0"/>
        <w:rPr>
          <w:b/>
          <w:bCs/>
          <w:noProof/>
          <w:sz w:val="21"/>
          <w:szCs w:val="21"/>
        </w:rPr>
      </w:pPr>
      <w:r>
        <w:rPr>
          <w:b/>
          <w:bCs/>
          <w:noProof/>
          <w:sz w:val="21"/>
          <w:szCs w:val="21"/>
        </w:rPr>
        <w:t>2008: KCPE</w:t>
      </w:r>
    </w:p>
    <w:p>
      <w:pPr>
        <w:pStyle w:val="style0"/>
        <w:rPr>
          <w:sz w:val="21"/>
          <w:szCs w:val="21"/>
        </w:rPr>
      </w:pPr>
      <w:r>
        <w:rPr>
          <w:sz w:val="21"/>
          <w:szCs w:val="21"/>
        </w:rPr>
        <w:t xml:space="preserve">Kongasis primary school </w:t>
      </w:r>
    </w:p>
    <w:p>
      <w:pPr>
        <w:pStyle w:val="style0"/>
        <w:rPr>
          <w:sz w:val="21"/>
          <w:szCs w:val="21"/>
        </w:rPr>
      </w:pPr>
    </w:p>
    <w:p>
      <w:pPr>
        <w:pStyle w:val="style1"/>
        <w:rPr>
          <w:sz w:val="21"/>
          <w:szCs w:val="21"/>
        </w:rPr>
      </w:pPr>
      <w:r>
        <w:rPr>
          <w:sz w:val="21"/>
          <w:szCs w:val="21"/>
          <w:u w:val="single"/>
          <w:lang w:val="en-US"/>
        </w:rPr>
        <w:t xml:space="preserve">Work </w:t>
      </w:r>
      <w:r>
        <w:rPr>
          <w:sz w:val="21"/>
          <w:szCs w:val="21"/>
          <w:u w:val="single"/>
        </w:rPr>
        <w:t>Experience</w:t>
      </w:r>
    </w:p>
    <w:p>
      <w:pPr>
        <w:pStyle w:val="style2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Soysambu conservancy </w:t>
      </w:r>
    </w:p>
    <w:p>
      <w:pPr>
        <w:pStyle w:val="style3"/>
        <w:numPr>
          <w:ilvl w:val="0"/>
          <w:numId w:val="13"/>
        </w:numPr>
        <w:rPr>
          <w:sz w:val="21"/>
          <w:szCs w:val="21"/>
        </w:rPr>
      </w:pPr>
      <w:r>
        <w:rPr>
          <w:sz w:val="21"/>
          <w:szCs w:val="21"/>
        </w:rPr>
        <w:t>During my time in soysambu conservancy, I served as a ranger.</w:t>
      </w: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Duties and responsibilities</w:t>
      </w:r>
    </w:p>
    <w:p>
      <w:pPr>
        <w:pStyle w:val="style179"/>
        <w:numPr>
          <w:ilvl w:val="0"/>
          <w:numId w:val="14"/>
        </w:numPr>
        <w:rPr>
          <w:sz w:val="21"/>
          <w:szCs w:val="21"/>
        </w:rPr>
      </w:pPr>
      <w:r>
        <w:rPr>
          <w:sz w:val="21"/>
          <w:szCs w:val="21"/>
        </w:rPr>
        <w:t>Anti-poaching activities.</w:t>
      </w:r>
    </w:p>
    <w:p>
      <w:pPr>
        <w:pStyle w:val="style179"/>
        <w:numPr>
          <w:ilvl w:val="0"/>
          <w:numId w:val="15"/>
        </w:numPr>
        <w:rPr>
          <w:sz w:val="21"/>
          <w:szCs w:val="21"/>
        </w:rPr>
      </w:pPr>
      <w:r>
        <w:rPr>
          <w:sz w:val="21"/>
          <w:szCs w:val="21"/>
        </w:rPr>
        <w:t>Teaching the surrounding communities the importance of conserving the wildlife and the environment.</w:t>
      </w:r>
    </w:p>
    <w:p>
      <w:pPr>
        <w:pStyle w:val="style179"/>
        <w:numPr>
          <w:ilvl w:val="0"/>
          <w:numId w:val="16"/>
        </w:numPr>
        <w:rPr>
          <w:sz w:val="21"/>
          <w:szCs w:val="21"/>
        </w:rPr>
      </w:pPr>
      <w:r>
        <w:rPr>
          <w:sz w:val="21"/>
          <w:szCs w:val="21"/>
        </w:rPr>
        <w:t>Fighting wild fire (firefighting).</w:t>
      </w:r>
    </w:p>
    <w:p>
      <w:pPr>
        <w:pStyle w:val="style179"/>
        <w:numPr>
          <w:ilvl w:val="0"/>
          <w:numId w:val="17"/>
        </w:numPr>
        <w:rPr>
          <w:sz w:val="21"/>
          <w:szCs w:val="21"/>
        </w:rPr>
      </w:pPr>
      <w:r>
        <w:rPr>
          <w:sz w:val="21"/>
          <w:szCs w:val="21"/>
        </w:rPr>
        <w:t>First aiding.</w:t>
      </w:r>
    </w:p>
    <w:p>
      <w:pPr>
        <w:pStyle w:val="style179"/>
        <w:numPr>
          <w:ilvl w:val="0"/>
          <w:numId w:val="18"/>
        </w:numPr>
        <w:rPr>
          <w:sz w:val="21"/>
          <w:szCs w:val="21"/>
        </w:rPr>
      </w:pPr>
      <w:r>
        <w:rPr>
          <w:sz w:val="21"/>
          <w:szCs w:val="21"/>
        </w:rPr>
        <w:t xml:space="preserve"> De-snaring.</w:t>
      </w:r>
    </w:p>
    <w:p>
      <w:pPr>
        <w:pStyle w:val="style179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Administering treatments and monitoring the sick wild animal.</w:t>
      </w:r>
    </w:p>
    <w:p>
      <w:pPr>
        <w:pStyle w:val="style179"/>
        <w:numPr>
          <w:ilvl w:val="0"/>
          <w:numId w:val="20"/>
        </w:numPr>
        <w:rPr>
          <w:sz w:val="21"/>
          <w:szCs w:val="21"/>
        </w:rPr>
      </w:pPr>
      <w:r>
        <w:rPr>
          <w:sz w:val="21"/>
          <w:szCs w:val="21"/>
        </w:rPr>
        <w:t>Tour guiding.</w:t>
      </w: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u w:val="single" w:color="000000"/>
        </w:rPr>
        <w:t>Narok county probation office</w:t>
      </w:r>
      <w:r>
        <w:rPr>
          <w:b/>
          <w:bCs/>
          <w:sz w:val="21"/>
          <w:szCs w:val="21"/>
          <w:lang w:val="en-US"/>
        </w:rPr>
        <w:t>.</w:t>
      </w:r>
    </w:p>
    <w:p>
      <w:pPr>
        <w:pStyle w:val="style0"/>
        <w:rPr>
          <w:sz w:val="21"/>
          <w:szCs w:val="21"/>
        </w:rPr>
      </w:pPr>
      <w:r>
        <w:rPr>
          <w:sz w:val="21"/>
          <w:szCs w:val="21"/>
        </w:rPr>
        <w:t>March to July 2018</w:t>
      </w:r>
      <w:r>
        <w:rPr>
          <w:sz w:val="21"/>
          <w:szCs w:val="21"/>
          <w:lang w:val="en-US"/>
        </w:rPr>
        <w:t xml:space="preserve"> ,</w:t>
      </w:r>
      <w:r>
        <w:rPr>
          <w:sz w:val="21"/>
          <w:szCs w:val="21"/>
        </w:rPr>
        <w:t>County internship</w:t>
      </w:r>
      <w:r>
        <w:rPr>
          <w:sz w:val="21"/>
          <w:szCs w:val="21"/>
          <w:lang w:val="en-US"/>
        </w:rPr>
        <w:t>.</w:t>
      </w:r>
    </w:p>
    <w:p>
      <w:pPr>
        <w:pStyle w:val="style0"/>
        <w:rPr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Duties and responsibilities</w:t>
      </w:r>
    </w:p>
    <w:p>
      <w:pPr>
        <w:pStyle w:val="style179"/>
        <w:numPr>
          <w:ilvl w:val="0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Report writing.</w:t>
      </w:r>
    </w:p>
    <w:p>
      <w:pPr>
        <w:pStyle w:val="style179"/>
        <w:numPr>
          <w:ilvl w:val="0"/>
          <w:numId w:val="22"/>
        </w:numPr>
        <w:rPr>
          <w:sz w:val="21"/>
          <w:szCs w:val="21"/>
        </w:rPr>
      </w:pPr>
      <w:r>
        <w:rPr>
          <w:sz w:val="21"/>
          <w:szCs w:val="21"/>
        </w:rPr>
        <w:t>Record keeping.</w:t>
      </w:r>
    </w:p>
    <w:p>
      <w:pPr>
        <w:pStyle w:val="style179"/>
        <w:numPr>
          <w:ilvl w:val="0"/>
          <w:numId w:val="23"/>
        </w:numPr>
        <w:rPr>
          <w:sz w:val="21"/>
          <w:szCs w:val="21"/>
        </w:rPr>
      </w:pPr>
      <w:r>
        <w:rPr>
          <w:sz w:val="21"/>
          <w:szCs w:val="21"/>
        </w:rPr>
        <w:t>Supervise the people given probation by the court.</w:t>
      </w:r>
    </w:p>
    <w:p>
      <w:pPr>
        <w:pStyle w:val="style179"/>
        <w:numPr>
          <w:ilvl w:val="0"/>
          <w:numId w:val="24"/>
        </w:numPr>
        <w:rPr>
          <w:sz w:val="21"/>
          <w:szCs w:val="21"/>
        </w:rPr>
      </w:pPr>
      <w:r>
        <w:rPr>
          <w:sz w:val="21"/>
          <w:szCs w:val="21"/>
        </w:rPr>
        <w:t>Decongestion activities for inmates at Narok county prison.</w:t>
      </w:r>
    </w:p>
    <w:p>
      <w:pPr>
        <w:pStyle w:val="style179"/>
        <w:numPr>
          <w:ilvl w:val="0"/>
          <w:numId w:val="25"/>
        </w:numPr>
        <w:rPr>
          <w:sz w:val="21"/>
          <w:szCs w:val="21"/>
        </w:rPr>
      </w:pPr>
      <w:r>
        <w:rPr>
          <w:sz w:val="21"/>
          <w:szCs w:val="21"/>
        </w:rPr>
        <w:t>Educating people on the benefits of adhering to the rules of law.</w:t>
      </w:r>
    </w:p>
    <w:p>
      <w:pPr>
        <w:pStyle w:val="style179"/>
        <w:numPr>
          <w:ilvl w:val="0"/>
          <w:numId w:val="26"/>
        </w:numPr>
        <w:rPr>
          <w:sz w:val="21"/>
          <w:szCs w:val="21"/>
        </w:rPr>
      </w:pPr>
      <w:r>
        <w:rPr>
          <w:sz w:val="21"/>
          <w:szCs w:val="21"/>
        </w:rPr>
        <w:t>Counseling</w:t>
      </w:r>
    </w:p>
    <w:p>
      <w:pPr>
        <w:pStyle w:val="style0"/>
        <w:rPr>
          <w:sz w:val="21"/>
          <w:szCs w:val="21"/>
        </w:rPr>
      </w:pPr>
    </w:p>
    <w:p>
      <w:pPr>
        <w:numPr>
          <w:ilvl w:val="0"/>
          <w:numId w:val="0"/>
        </w:numPr>
        <w:rPr>
          <w:b/>
          <w:bCs/>
          <w:sz w:val="21"/>
          <w:szCs w:val="21"/>
          <w:u w:val="single" w:color="000000"/>
        </w:rPr>
      </w:pPr>
      <w:r>
        <w:rPr>
          <w:b/>
          <w:bCs/>
          <w:sz w:val="21"/>
          <w:szCs w:val="21"/>
          <w:u w:val="single" w:color="000000"/>
        </w:rPr>
        <w:t>World vision; April 2017</w:t>
      </w:r>
    </w:p>
    <w:p>
      <w:pPr>
        <w:pStyle w:val="style0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Duties and responsibilities</w:t>
      </w:r>
    </w:p>
    <w:p>
      <w:pPr>
        <w:pStyle w:val="style0"/>
        <w:rPr>
          <w:sz w:val="21"/>
          <w:szCs w:val="21"/>
        </w:rPr>
      </w:pPr>
    </w:p>
    <w:p>
      <w:pPr>
        <w:pStyle w:val="style179"/>
        <w:numPr>
          <w:ilvl w:val="0"/>
          <w:numId w:val="27"/>
        </w:numPr>
        <w:rPr>
          <w:sz w:val="21"/>
          <w:szCs w:val="21"/>
        </w:rPr>
      </w:pPr>
      <w:r>
        <w:rPr>
          <w:sz w:val="21"/>
          <w:szCs w:val="21"/>
        </w:rPr>
        <w:t>Enumerating.</w:t>
      </w:r>
    </w:p>
    <w:p>
      <w:pPr>
        <w:pStyle w:val="style179"/>
        <w:numPr>
          <w:ilvl w:val="0"/>
          <w:numId w:val="28"/>
        </w:numPr>
        <w:rPr>
          <w:sz w:val="21"/>
          <w:szCs w:val="21"/>
        </w:rPr>
      </w:pPr>
      <w:r>
        <w:rPr>
          <w:sz w:val="21"/>
          <w:szCs w:val="21"/>
        </w:rPr>
        <w:t>Data collection.</w:t>
      </w:r>
    </w:p>
    <w:p>
      <w:pPr>
        <w:pStyle w:val="style179"/>
        <w:numPr>
          <w:ilvl w:val="0"/>
          <w:numId w:val="29"/>
        </w:numPr>
        <w:rPr>
          <w:sz w:val="21"/>
          <w:szCs w:val="21"/>
        </w:rPr>
      </w:pPr>
      <w:r>
        <w:rPr>
          <w:sz w:val="21"/>
          <w:szCs w:val="21"/>
        </w:rPr>
        <w:t>Field works.</w:t>
      </w:r>
    </w:p>
    <w:p>
      <w:pPr>
        <w:pStyle w:val="style179"/>
        <w:numPr>
          <w:ilvl w:val="0"/>
          <w:numId w:val="30"/>
        </w:numPr>
        <w:rPr>
          <w:sz w:val="21"/>
          <w:szCs w:val="21"/>
        </w:rPr>
      </w:pPr>
      <w:r>
        <w:rPr>
          <w:sz w:val="21"/>
          <w:szCs w:val="21"/>
        </w:rPr>
        <w:t>Community education and sensitization.</w:t>
      </w: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Farmer managed natural regeneration (FMNR organization); 2016</w:t>
      </w:r>
    </w:p>
    <w:p>
      <w:pPr>
        <w:pStyle w:val="style0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Duties and Responsibilities</w:t>
      </w:r>
    </w:p>
    <w:p>
      <w:pPr>
        <w:pStyle w:val="style0"/>
        <w:rPr>
          <w:sz w:val="21"/>
          <w:szCs w:val="21"/>
        </w:rPr>
      </w:pPr>
    </w:p>
    <w:p>
      <w:pPr>
        <w:pStyle w:val="style179"/>
        <w:numPr>
          <w:ilvl w:val="0"/>
          <w:numId w:val="31"/>
        </w:numPr>
        <w:rPr>
          <w:sz w:val="21"/>
          <w:szCs w:val="21"/>
        </w:rPr>
      </w:pPr>
      <w:r>
        <w:rPr>
          <w:sz w:val="21"/>
          <w:szCs w:val="21"/>
        </w:rPr>
        <w:t>Educating the community on the importance of preserving the environment.</w:t>
      </w:r>
    </w:p>
    <w:p>
      <w:pPr>
        <w:pStyle w:val="style179"/>
        <w:numPr>
          <w:ilvl w:val="0"/>
          <w:numId w:val="32"/>
        </w:numPr>
        <w:rPr>
          <w:sz w:val="21"/>
          <w:szCs w:val="21"/>
        </w:rPr>
      </w:pPr>
      <w:r>
        <w:rPr>
          <w:sz w:val="21"/>
          <w:szCs w:val="21"/>
        </w:rPr>
        <w:t>Teaching people on the importance and benefits of bee keeping.</w:t>
      </w: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World vision organization; May 2015</w:t>
      </w:r>
    </w:p>
    <w:p>
      <w:pPr>
        <w:pStyle w:val="style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Duties and Responsibilities</w:t>
      </w:r>
    </w:p>
    <w:p>
      <w:pPr>
        <w:pStyle w:val="style0"/>
        <w:rPr>
          <w:sz w:val="21"/>
          <w:szCs w:val="21"/>
        </w:rPr>
      </w:pPr>
    </w:p>
    <w:p>
      <w:pPr>
        <w:pStyle w:val="style179"/>
        <w:numPr>
          <w:ilvl w:val="0"/>
          <w:numId w:val="33"/>
        </w:numPr>
        <w:rPr>
          <w:sz w:val="21"/>
          <w:szCs w:val="21"/>
        </w:rPr>
      </w:pPr>
      <w:r>
        <w:rPr>
          <w:sz w:val="21"/>
          <w:szCs w:val="21"/>
        </w:rPr>
        <w:t>Community health volunteer</w:t>
      </w:r>
    </w:p>
    <w:p>
      <w:pPr>
        <w:pStyle w:val="style179"/>
        <w:numPr>
          <w:ilvl w:val="0"/>
          <w:numId w:val="34"/>
        </w:numPr>
        <w:rPr>
          <w:sz w:val="21"/>
          <w:szCs w:val="21"/>
        </w:rPr>
      </w:pPr>
      <w:r>
        <w:rPr>
          <w:sz w:val="21"/>
          <w:szCs w:val="21"/>
        </w:rPr>
        <w:t>Mental health sensitization program.</w:t>
      </w:r>
    </w:p>
    <w:p>
      <w:pPr>
        <w:pStyle w:val="style179"/>
        <w:numPr>
          <w:ilvl w:val="0"/>
          <w:numId w:val="35"/>
        </w:numPr>
        <w:rPr>
          <w:sz w:val="21"/>
          <w:szCs w:val="21"/>
        </w:rPr>
      </w:pPr>
      <w:r>
        <w:rPr>
          <w:sz w:val="21"/>
          <w:szCs w:val="21"/>
        </w:rPr>
        <w:t>People living with disability (PLWD) program.</w:t>
      </w: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1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Awards and Acknowledgements</w:t>
      </w:r>
    </w:p>
    <w:p>
      <w:pPr>
        <w:pStyle w:val="style2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Type of Award / Award Description</w:t>
      </w:r>
    </w:p>
    <w:p>
      <w:pPr>
        <w:pStyle w:val="style0"/>
        <w:rPr>
          <w:sz w:val="21"/>
          <w:szCs w:val="21"/>
        </w:rPr>
      </w:pPr>
    </w:p>
    <w:p>
      <w:pPr>
        <w:pStyle w:val="style179"/>
        <w:numPr>
          <w:ilvl w:val="0"/>
          <w:numId w:val="12"/>
        </w:numPr>
        <w:rPr>
          <w:sz w:val="21"/>
          <w:szCs w:val="21"/>
        </w:rPr>
      </w:pPr>
      <w:r>
        <w:rPr>
          <w:sz w:val="21"/>
          <w:szCs w:val="21"/>
        </w:rPr>
        <w:t>During my secondary school education, I got the honour of serving my fellow students as the captain/ headboy in school .</w:t>
      </w:r>
    </w:p>
    <w:p>
      <w:pPr>
        <w:pStyle w:val="style179"/>
        <w:numPr>
          <w:ilvl w:val="0"/>
          <w:numId w:val="12"/>
        </w:numPr>
        <w:rPr>
          <w:sz w:val="21"/>
          <w:szCs w:val="21"/>
        </w:rPr>
      </w:pPr>
      <w:r>
        <w:rPr>
          <w:sz w:val="21"/>
          <w:szCs w:val="21"/>
        </w:rPr>
        <w:t>During my college education period I also served as the minister of sports during my certificate and diploma study.</w:t>
      </w: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Referee</w:t>
      </w:r>
      <w:r>
        <w:rPr>
          <w:sz w:val="21"/>
          <w:szCs w:val="21"/>
        </w:rPr>
        <w:t xml:space="preserve"> </w:t>
      </w:r>
    </w:p>
    <w:p>
      <w:pPr>
        <w:pStyle w:val="style0"/>
        <w:rPr>
          <w:sz w:val="21"/>
          <w:szCs w:val="21"/>
        </w:rPr>
      </w:pPr>
      <w:r>
        <w:rPr>
          <w:b/>
          <w:bCs/>
          <w:sz w:val="21"/>
          <w:szCs w:val="21"/>
        </w:rPr>
        <w:t>Jeff mitto</w:t>
      </w:r>
      <w:r>
        <w:rPr>
          <w:sz w:val="21"/>
          <w:szCs w:val="21"/>
        </w:rPr>
        <w:t>:0722338717</w:t>
      </w:r>
    </w:p>
    <w:p>
      <w:pPr>
        <w:pStyle w:val="style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Soysambu conservacy </w:t>
      </w:r>
    </w:p>
    <w:p>
      <w:pPr>
        <w:pStyle w:val="style0"/>
        <w:rPr>
          <w:b/>
          <w:bCs/>
          <w:sz w:val="21"/>
          <w:szCs w:val="21"/>
        </w:rPr>
      </w:pPr>
    </w:p>
    <w:p>
      <w:pPr>
        <w:pStyle w:val="style0"/>
        <w:rPr>
          <w:sz w:val="21"/>
          <w:szCs w:val="21"/>
        </w:rPr>
      </w:pPr>
      <w:r>
        <w:rPr>
          <w:b/>
          <w:bCs/>
          <w:sz w:val="21"/>
          <w:szCs w:val="21"/>
        </w:rPr>
        <w:t>Amanda chesyna</w:t>
      </w:r>
      <w:r>
        <w:rPr>
          <w:sz w:val="21"/>
          <w:szCs w:val="21"/>
        </w:rPr>
        <w:t>: 0726680656</w:t>
      </w:r>
    </w:p>
    <w:p>
      <w:pPr>
        <w:pStyle w:val="style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Narok probation </w:t>
      </w: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  <w:r>
        <w:rPr>
          <w:b/>
          <w:bCs/>
          <w:sz w:val="21"/>
          <w:szCs w:val="21"/>
        </w:rPr>
        <w:t>Geoffrey Yator:</w:t>
      </w:r>
      <w:r>
        <w:rPr>
          <w:sz w:val="21"/>
          <w:szCs w:val="21"/>
        </w:rPr>
        <w:t>0726951614</w:t>
      </w:r>
    </w:p>
    <w:p>
      <w:pPr>
        <w:pStyle w:val="style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World vision Kenya Kiambogoko area.</w:t>
      </w:r>
    </w:p>
    <w:p>
      <w:pPr>
        <w:pStyle w:val="style0"/>
        <w:rPr>
          <w:b/>
          <w:bCs/>
          <w:sz w:val="21"/>
          <w:szCs w:val="21"/>
        </w:rPr>
      </w:pPr>
    </w:p>
    <w:p>
      <w:pPr>
        <w:pStyle w:val="style0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William serem:</w:t>
      </w:r>
      <w:r>
        <w:rPr>
          <w:sz w:val="21"/>
          <w:szCs w:val="21"/>
        </w:rPr>
        <w:t xml:space="preserve"> 0729449125</w:t>
      </w:r>
    </w:p>
    <w:p>
      <w:pPr>
        <w:pStyle w:val="style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African institute of research and development studies principal.</w:t>
      </w: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</w:p>
    <w:sectPr>
      <w:headerReference w:type="default" r:id="rId2"/>
      <w:footerReference w:type="default" r:id="rId3"/>
      <w:headerReference w:type="first" r:id="rId4"/>
      <w:pgSz w:w="11907" w:h="16839" w:orient="portrait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ordia New">
    <w:altName w:val="Cordia New"/>
    <w:panose1 w:val="020b03040200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ngsana New">
    <w:altName w:val="Angsana New"/>
    <w:panose1 w:val="02020603050004020304"/>
    <w:charset w:val="00"/>
    <w:family w:val="roman"/>
    <w:pitch w:val="variable"/>
    <w:sig w:usb0="81000003" w:usb1="00000000" w:usb2="00000000" w:usb3="00000000" w:csb0="00010001" w:csb1="00000000"/>
  </w:font>
  <w:font w:name="맑은 고딕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bidi="hi-IN" w:eastAsia="zh-TW"/>
      </w:rPr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097" name="Group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200400" cy="192024"/>
                        </a:xfrm>
                        <a:prstGeom prst="rect"/>
                        <a:solidFill>
                          <a:srgbClr val="4b3a2e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9964882"/>
                          <a:ext cx="3200400" cy="91440"/>
                        </a:xfrm>
                        <a:prstGeom prst="rect"/>
                        <a:solidFill>
                          <a:srgbClr val="4b3a2e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id="4097" filled="f" stroked="f" style="position:absolute;margin-left:0.0pt;margin-top:0.0pt;width:252.0pt;height:791.84pt;z-index:2;mso-position-horizontal:left;mso-position-vertical:top;mso-position-horizontal-relative:margin;mso-position-vertical-relative:page;mso-width-percent:412;mso-height-percent:1000;mso-width-relative:page;mso-height-relative:page;mso-wrap-distance-left:0.0pt;mso-wrap-distance-right:0.0pt;visibility:visible;" coordsize="3200400,10056322">
              <v:rect id="4098" fillcolor="#4b3a2e" stroked="f" style="position:absolute;left:0;top:0;width:3200400;height:192024;z-index:2;mso-position-horizontal-relative:page;mso-position-vertical-relative:page;mso-width-relative:page;mso-height-relative:page;visibility:visible;">
                <v:stroke on="f" joinstyle="miter" color="#733325" weight="1.0pt"/>
                <v:fill/>
              </v:rect>
              <v:rect id="4099" fillcolor="#4b3a2e" stroked="f" style="position:absolute;left:0;top:9964882;width:3200400;height:91440;z-index:3;mso-position-horizontal-relative:page;mso-position-vertical-relative:page;mso-width-relative:page;mso-height-relative:page;visibility:visible;">
                <v:stroke on="f" joinstyle="miter" color="#733325" weight="1.0pt"/>
                <v:fill/>
              </v:rect>
              <v:fill/>
            </v:group>
          </w:pict>
        </mc:Fallback>
      </mc:AlternateConten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bidi="hi-IN" w:eastAsia="zh-TW"/>
      </w:rPr>
      <mc:AlternateContent>
        <mc:Choice Requires="wpg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100" name="Group 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200400" cy="192024"/>
                        </a:xfrm>
                        <a:prstGeom prst="rect"/>
                        <a:solidFill>
                          <a:srgbClr val="4b3a2e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9964882"/>
                          <a:ext cx="3200400" cy="91440"/>
                        </a:xfrm>
                        <a:prstGeom prst="rect"/>
                        <a:solidFill>
                          <a:srgbClr val="4b3a2e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id="4100" filled="f" stroked="f" style="position:absolute;margin-left:0.0pt;margin-top:0.0pt;width:252.0pt;height:791.84pt;z-index:3;mso-position-horizontal:left;mso-position-vertical:top;mso-position-horizontal-relative:margin;mso-position-vertical-relative:page;mso-width-percent:412;mso-height-percent:1000;mso-width-relative:page;mso-height-relative:page;mso-wrap-distance-left:0.0pt;mso-wrap-distance-right:0.0pt;visibility:visible;" coordsize="3200400,10056322">
              <v:rect id="4101" fillcolor="#4b3a2e" stroked="f" style="position:absolute;left:0;top:0;width:3200400;height:192024;z-index:2;mso-position-horizontal-relative:page;mso-position-vertical-relative:page;mso-width-relative:page;mso-height-relative:page;visibility:visible;">
                <v:stroke on="f" joinstyle="miter" color="#733325" weight="1.0pt"/>
                <v:fill/>
              </v:rect>
              <v:rect id="4102" fillcolor="#4b3a2e" stroked="f" style="position:absolute;left:0;top:9964882;width:3200400;height:91440;z-index:3;mso-position-horizontal-relative:page;mso-position-vertical-relative:page;mso-width-relative:page;mso-height-relative:page;visibility:visible;">
                <v:stroke on="f" joinstyle="miter" color="#733325" weight="1.0pt"/>
                <v:fill/>
              </v:rect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DFF442C8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8028F2F0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1C40027A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7ED2B9D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9BB8496C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43AEF4D0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7FA68852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ABA42E0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23D62EEC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hybridMultilevel"/>
    <w:tmpl w:val="49A0C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D982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C82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Cordia New" w:eastAsia="Century Gothic" w:hAnsi="Century Gothic"/>
        <w:color w:val="4b3a2e"/>
        <w:sz w:val="22"/>
        <w:szCs w:val="22"/>
        <w:lang w:val="en-US" w:bidi="ar-SA" w:eastAsia="ja-JP"/>
      </w:rPr>
    </w:rPrDefault>
    <w:pPrDefault>
      <w:pPr>
        <w:spacing w:after="60" w:lineRule="auto" w:line="288"/>
      </w:pPr>
    </w:pPrDefault>
  </w:docDefaults>
  <w:style w:type="paragraph" w:default="1" w:styleId="style0">
    <w:name w:val="Normal"/>
    <w:next w:val="style0"/>
    <w:qFormat/>
    <w:pPr/>
    <w:rPr>
      <w:lang w:val="en-GB"/>
    </w:rPr>
  </w:style>
  <w:style w:type="paragraph" w:styleId="style1">
    <w:name w:val="heading 1"/>
    <w:basedOn w:val="style0"/>
    <w:next w:val="style0"/>
    <w:link w:val="style4098"/>
    <w:qFormat/>
    <w:uiPriority w:val="9"/>
    <w:pPr>
      <w:spacing w:before="320" w:after="200"/>
      <w:outlineLvl w:val="0"/>
      <w:contextualSpacing/>
    </w:pPr>
    <w:rPr>
      <w:rFonts w:ascii="Century Gothic" w:hAnsi="Century Gothic"/>
      <w:b/>
      <w:spacing w:val="21"/>
      <w:sz w:val="26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20" w:after="80"/>
      <w:outlineLvl w:val="1"/>
      <w:contextualSpacing/>
    </w:pPr>
    <w:rPr>
      <w:rFonts w:ascii="Century Gothic" w:cs="Angsana New" w:eastAsia="맑은 고딕" w:hAnsi="Century Gothic"/>
      <w:b/>
      <w:i/>
      <w:spacing w:val="21"/>
      <w:sz w:val="26"/>
      <w:szCs w:val="26"/>
    </w:rPr>
  </w:style>
  <w:style w:type="paragraph" w:styleId="style3">
    <w:name w:val="heading 3"/>
    <w:basedOn w:val="style0"/>
    <w:next w:val="style0"/>
    <w:link w:val="style4113"/>
    <w:qFormat/>
    <w:uiPriority w:val="9"/>
    <w:pPr>
      <w:keepNext/>
      <w:keepLines/>
      <w:outlineLvl w:val="2"/>
    </w:pPr>
    <w:rPr>
      <w:rFonts w:ascii="Century Gothic" w:cs="Angsana New" w:eastAsia="맑은 고딕" w:hAnsi="Century Gothic"/>
      <w:i/>
      <w:szCs w:val="24"/>
    </w:rPr>
  </w:style>
  <w:style w:type="paragraph" w:styleId="style4">
    <w:name w:val="heading 4"/>
    <w:basedOn w:val="style0"/>
    <w:next w:val="style0"/>
    <w:link w:val="style4114"/>
    <w:qFormat/>
    <w:uiPriority w:val="9"/>
    <w:pPr>
      <w:keepNext/>
      <w:keepLines/>
      <w:spacing w:before="220" w:after="80" w:lineRule="auto" w:line="240"/>
      <w:outlineLvl w:val="3"/>
      <w:contextualSpacing/>
    </w:pPr>
    <w:rPr>
      <w:rFonts w:ascii="Century Gothic" w:cs="Angsana New" w:eastAsia="맑은 고딕" w:hAnsi="Century Gothic"/>
      <w:b/>
      <w:iCs/>
      <w:caps/>
      <w:spacing w:val="21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spacing w:before="220" w:after="80" w:lineRule="auto" w:line="240"/>
      <w:outlineLvl w:val="4"/>
      <w:contextualSpacing/>
    </w:pPr>
    <w:rPr>
      <w:rFonts w:ascii="Century Gothic" w:cs="Angsana New" w:eastAsia="맑은 고딕" w:hAnsi="Century Gothic"/>
      <w:b/>
      <w:spacing w:val="21"/>
    </w:rPr>
  </w:style>
  <w:style w:type="paragraph" w:styleId="style6">
    <w:name w:val="heading 6"/>
    <w:basedOn w:val="style0"/>
    <w:next w:val="style0"/>
    <w:link w:val="style4103"/>
    <w:qFormat/>
    <w:uiPriority w:val="9"/>
    <w:pPr>
      <w:keepNext/>
      <w:keepLines/>
      <w:spacing w:before="220" w:after="80" w:lineRule="auto" w:line="240"/>
      <w:outlineLvl w:val="5"/>
      <w:contextualSpacing/>
    </w:pPr>
    <w:rPr>
      <w:rFonts w:ascii="Century Gothic" w:cs="Angsana New" w:eastAsia="맑은 고딕" w:hAnsi="Century Gothic"/>
      <w:b/>
      <w:i/>
      <w:spacing w:val="21"/>
    </w:rPr>
  </w:style>
  <w:style w:type="paragraph" w:styleId="style7">
    <w:name w:val="heading 7"/>
    <w:basedOn w:val="style0"/>
    <w:next w:val="style0"/>
    <w:link w:val="style4104"/>
    <w:qFormat/>
    <w:uiPriority w:val="9"/>
    <w:pPr>
      <w:keepNext/>
      <w:keepLines/>
      <w:spacing w:before="220" w:after="80" w:lineRule="auto" w:line="240"/>
      <w:outlineLvl w:val="6"/>
      <w:contextualSpacing/>
    </w:pPr>
    <w:rPr>
      <w:rFonts w:ascii="Century Gothic" w:cs="Angsana New" w:eastAsia="맑은 고딕" w:hAnsi="Century Gothic"/>
      <w:iCs/>
      <w:spacing w:val="21"/>
    </w:rPr>
  </w:style>
  <w:style w:type="paragraph" w:styleId="style8">
    <w:name w:val="heading 8"/>
    <w:basedOn w:val="style0"/>
    <w:next w:val="style0"/>
    <w:link w:val="style4105"/>
    <w:qFormat/>
    <w:uiPriority w:val="9"/>
    <w:pPr>
      <w:keepNext/>
      <w:keepLines/>
      <w:spacing w:before="220" w:after="80" w:lineRule="auto" w:line="240"/>
      <w:outlineLvl w:val="7"/>
      <w:contextualSpacing/>
    </w:pPr>
    <w:rPr>
      <w:rFonts w:ascii="Century Gothic" w:cs="Angsana New" w:eastAsia="맑은 고딕" w:hAnsi="Century Gothic"/>
      <w:b/>
      <w:color w:val="a6856e"/>
      <w:spacing w:val="21"/>
      <w:szCs w:val="21"/>
    </w:rPr>
  </w:style>
  <w:style w:type="paragraph" w:styleId="style9">
    <w:name w:val="heading 9"/>
    <w:basedOn w:val="style0"/>
    <w:next w:val="style0"/>
    <w:link w:val="style4106"/>
    <w:qFormat/>
    <w:uiPriority w:val="9"/>
    <w:pPr>
      <w:keepNext/>
      <w:keepLines/>
      <w:spacing w:before="220" w:after="80" w:lineRule="auto" w:line="240"/>
      <w:outlineLvl w:val="8"/>
      <w:contextualSpacing/>
    </w:pPr>
    <w:rPr>
      <w:rFonts w:ascii="Century Gothic" w:cs="Angsana New" w:eastAsia="맑은 고딕" w:hAnsi="Century Gothic"/>
      <w:b/>
      <w:iCs/>
      <w:caps/>
      <w:color w:val="a6856e"/>
      <w:spacing w:val="21"/>
      <w:sz w:val="20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uiPriority w:val="10"/>
    <w:pPr>
      <w:spacing w:after="240" w:lineRule="auto" w:line="240"/>
      <w:contextualSpacing/>
    </w:pPr>
    <w:rPr>
      <w:rFonts w:ascii="Century Gothic" w:cs="Angsana New" w:eastAsia="맑은 고딕" w:hAnsi="Century Gothic"/>
      <w:b/>
      <w:caps/>
      <w:spacing w:val="21"/>
      <w:kern w:val="28"/>
      <w:sz w:val="64"/>
      <w:szCs w:val="56"/>
    </w:rPr>
  </w:style>
  <w:style w:type="character" w:customStyle="1" w:styleId="style4097">
    <w:name w:val="Title Char_8d403fc6-87f9-4dfa-b784-4f5aae37bab3"/>
    <w:basedOn w:val="style65"/>
    <w:next w:val="style4097"/>
    <w:link w:val="style62"/>
    <w:uiPriority w:val="10"/>
    <w:rPr>
      <w:rFonts w:ascii="Century Gothic" w:cs="Angsana New" w:eastAsia="맑은 고딕" w:hAnsi="Century Gothic"/>
      <w:b/>
      <w:caps/>
      <w:spacing w:val="21"/>
      <w:kern w:val="28"/>
      <w:sz w:val="64"/>
      <w:szCs w:val="56"/>
    </w:rPr>
  </w:style>
  <w:style w:type="paragraph" w:styleId="style74">
    <w:name w:val="Subtitle"/>
    <w:basedOn w:val="style0"/>
    <w:next w:val="style0"/>
    <w:link w:val="style4107"/>
    <w:uiPriority w:val="11"/>
    <w:pPr>
      <w:numPr>
        <w:ilvl w:val="1"/>
        <w:numId w:val="0"/>
      </w:numPr>
      <w:spacing w:after="960" w:lineRule="auto" w:line="240"/>
      <w:contextualSpacing/>
    </w:pPr>
    <w:rPr>
      <w:rFonts w:eastAsia="맑은 고딕"/>
      <w:i/>
      <w:spacing w:val="21"/>
      <w:sz w:val="36"/>
    </w:rPr>
  </w:style>
  <w:style w:type="character" w:customStyle="1" w:styleId="style4098">
    <w:name w:val="Heading 1 Char_e4a49e10-ea6b-47dd-a58d-c8d6008dca5e"/>
    <w:basedOn w:val="style65"/>
    <w:next w:val="style4098"/>
    <w:link w:val="style1"/>
    <w:uiPriority w:val="9"/>
    <w:rPr>
      <w:rFonts w:ascii="Century Gothic" w:hAnsi="Century Gothic"/>
      <w:b/>
      <w:spacing w:val="21"/>
      <w:sz w:val="26"/>
    </w:rPr>
  </w:style>
  <w:style w:type="paragraph" w:styleId="style31">
    <w:name w:val="header"/>
    <w:basedOn w:val="style0"/>
    <w:next w:val="style31"/>
    <w:link w:val="style4099"/>
    <w:qFormat/>
    <w:uiPriority w:val="99"/>
    <w:pPr>
      <w:spacing w:after="0" w:lineRule="auto" w:line="240"/>
    </w:pPr>
    <w:rPr/>
  </w:style>
  <w:style w:type="character" w:customStyle="1" w:styleId="style4099">
    <w:name w:val="Header Char_6c97192f-1e57-4bac-99fe-a835b8fe7bca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qFormat/>
    <w:uiPriority w:val="99"/>
    <w:pPr>
      <w:spacing w:after="0" w:lineRule="auto" w:line="240"/>
    </w:pPr>
    <w:rPr>
      <w:b/>
      <w:spacing w:val="21"/>
      <w:sz w:val="26"/>
    </w:rPr>
  </w:style>
  <w:style w:type="character" w:customStyle="1" w:styleId="style4100">
    <w:name w:val="Footer Char_5fb5ef9f-9d48-4b76-8c01-0195bea13e28"/>
    <w:basedOn w:val="style65"/>
    <w:next w:val="style4100"/>
    <w:link w:val="style32"/>
    <w:uiPriority w:val="99"/>
    <w:rPr>
      <w:b/>
      <w:spacing w:val="21"/>
      <w:sz w:val="2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101">
    <w:name w:val="Heading 2 Char_854ae247-e455-4912-a2dc-e70663af3e25"/>
    <w:basedOn w:val="style65"/>
    <w:next w:val="style4101"/>
    <w:link w:val="style2"/>
    <w:uiPriority w:val="9"/>
    <w:rPr>
      <w:rFonts w:ascii="Century Gothic" w:cs="Angsana New" w:eastAsia="맑은 고딕" w:hAnsi="Century Gothic"/>
      <w:b/>
      <w:i/>
      <w:spacing w:val="21"/>
      <w:sz w:val="26"/>
      <w:szCs w:val="26"/>
    </w:rPr>
  </w:style>
  <w:style w:type="character" w:customStyle="1" w:styleId="style4102">
    <w:name w:val="Heading 5 Char_f396d758-f6fd-43a2-91f1-e22d8a90cad4"/>
    <w:basedOn w:val="style65"/>
    <w:next w:val="style4102"/>
    <w:link w:val="style5"/>
    <w:uiPriority w:val="9"/>
    <w:rPr>
      <w:rFonts w:ascii="Century Gothic" w:cs="Angsana New" w:eastAsia="맑은 고딕" w:hAnsi="Century Gothic"/>
      <w:b/>
      <w:spacing w:val="21"/>
    </w:rPr>
  </w:style>
  <w:style w:type="character" w:customStyle="1" w:styleId="style4103">
    <w:name w:val="Heading 6 Char_58e02333-588a-4ac4-be56-c29d4ee81ec9"/>
    <w:basedOn w:val="style65"/>
    <w:next w:val="style4103"/>
    <w:link w:val="style6"/>
    <w:uiPriority w:val="9"/>
    <w:rPr>
      <w:rFonts w:ascii="Century Gothic" w:cs="Angsana New" w:eastAsia="맑은 고딕" w:hAnsi="Century Gothic"/>
      <w:b/>
      <w:i/>
      <w:spacing w:val="21"/>
    </w:rPr>
  </w:style>
  <w:style w:type="character" w:customStyle="1" w:styleId="style4104">
    <w:name w:val="Heading 7 Char_84d7450a-de06-4c36-957a-1e6618624ded"/>
    <w:basedOn w:val="style65"/>
    <w:next w:val="style4104"/>
    <w:link w:val="style7"/>
    <w:uiPriority w:val="9"/>
    <w:rPr>
      <w:rFonts w:ascii="Century Gothic" w:cs="Angsana New" w:eastAsia="맑은 고딕" w:hAnsi="Century Gothic"/>
      <w:iCs/>
      <w:spacing w:val="21"/>
    </w:rPr>
  </w:style>
  <w:style w:type="character" w:customStyle="1" w:styleId="style4105">
    <w:name w:val="Heading 8 Char_1e767eb9-2022-4134-bb70-b3f96e4cc3d0"/>
    <w:basedOn w:val="style65"/>
    <w:next w:val="style4105"/>
    <w:link w:val="style8"/>
    <w:uiPriority w:val="9"/>
    <w:rPr>
      <w:rFonts w:ascii="Century Gothic" w:cs="Angsana New" w:eastAsia="맑은 고딕" w:hAnsi="Century Gothic"/>
      <w:b/>
      <w:color w:val="a6856e"/>
      <w:spacing w:val="21"/>
      <w:szCs w:val="21"/>
    </w:rPr>
  </w:style>
  <w:style w:type="character" w:customStyle="1" w:styleId="style4106">
    <w:name w:val="Heading 9 Char_380a3410-5b4c-41f1-93cf-0f6e33e3175b"/>
    <w:basedOn w:val="style65"/>
    <w:next w:val="style4106"/>
    <w:link w:val="style9"/>
    <w:uiPriority w:val="9"/>
    <w:rPr>
      <w:rFonts w:ascii="Century Gothic" w:cs="Angsana New" w:eastAsia="맑은 고딕" w:hAnsi="Century Gothic"/>
      <w:b/>
      <w:iCs/>
      <w:caps/>
      <w:color w:val="a6856e"/>
      <w:spacing w:val="21"/>
      <w:sz w:val="20"/>
      <w:szCs w:val="21"/>
    </w:rPr>
  </w:style>
  <w:style w:type="character" w:styleId="style88">
    <w:name w:val="Emphasis"/>
    <w:basedOn w:val="style65"/>
    <w:next w:val="style88"/>
    <w:qFormat/>
    <w:uiPriority w:val="20"/>
    <w:rPr>
      <w:b/>
      <w:iCs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eastAsia="맑은 고딕"/>
      <w:i/>
      <w:spacing w:val="21"/>
      <w:sz w:val="36"/>
    </w:rPr>
  </w:style>
  <w:style w:type="character" w:styleId="style87">
    <w:name w:val="Strong"/>
    <w:basedOn w:val="style65"/>
    <w:next w:val="style87"/>
    <w:qFormat/>
    <w:uiPriority w:val="22"/>
    <w:rPr>
      <w:b/>
      <w:bCs/>
      <w:caps/>
      <w:smallCaps w:val="false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240" w:after="240"/>
      <w:contextualSpacing/>
    </w:pPr>
    <w:rPr>
      <w:i/>
      <w:iCs/>
      <w:sz w:val="32"/>
    </w:rPr>
  </w:style>
  <w:style w:type="character" w:customStyle="1" w:styleId="style4108">
    <w:name w:val="Quote Char_14f755e3-fe16-4f57-8004-4173f5679404"/>
    <w:basedOn w:val="style65"/>
    <w:next w:val="style4108"/>
    <w:link w:val="style180"/>
    <w:uiPriority w:val="29"/>
    <w:rPr>
      <w:i/>
      <w:iCs/>
      <w:sz w:val="32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spacing w:before="240" w:after="240"/>
      <w:contextualSpacing/>
    </w:pPr>
    <w:rPr>
      <w:b/>
      <w:i/>
      <w:iCs/>
      <w:sz w:val="32"/>
    </w:rPr>
  </w:style>
  <w:style w:type="character" w:customStyle="1" w:styleId="style4109">
    <w:name w:val="Intense Quote Char_98832896-b3dc-4df8-bda9-71b1289df5f7"/>
    <w:basedOn w:val="style65"/>
    <w:next w:val="style4109"/>
    <w:link w:val="style181"/>
    <w:uiPriority w:val="30"/>
    <w:rPr>
      <w:b/>
      <w:i/>
      <w:iCs/>
      <w:sz w:val="32"/>
    </w:rPr>
  </w:style>
  <w:style w:type="character" w:styleId="style262">
    <w:name w:val="Subtle Reference"/>
    <w:basedOn w:val="style65"/>
    <w:next w:val="style262"/>
    <w:qFormat/>
    <w:uiPriority w:val="31"/>
    <w:rPr>
      <w:caps/>
      <w:smallCaps w:val="false"/>
      <w:color w:val="4b3a2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i/>
      <w:caps/>
      <w:smallCaps w:val="false"/>
      <w:color w:val="4b3a2e"/>
      <w:spacing w:val="0"/>
    </w:rPr>
  </w:style>
  <w:style w:type="character" w:styleId="style264">
    <w:name w:val="Book Title"/>
    <w:basedOn w:val="style65"/>
    <w:next w:val="style264"/>
    <w:qFormat/>
    <w:uiPriority w:val="33"/>
    <w:rPr>
      <w:b w:val="false"/>
      <w:bCs/>
      <w:i w:val="false"/>
      <w:iCs/>
      <w:spacing w:val="0"/>
      <w:u w:val="single"/>
    </w:r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i/>
      <w:iCs/>
      <w:sz w:val="18"/>
      <w:szCs w:val="18"/>
    </w:rPr>
  </w:style>
  <w:style w:type="paragraph" w:customStyle="1" w:styleId="style4110">
    <w:name w:val="Contact Info"/>
    <w:basedOn w:val="style0"/>
    <w:next w:val="style4110"/>
    <w:qFormat/>
    <w:uiPriority w:val="2"/>
    <w:pPr>
      <w:spacing w:after="920"/>
      <w:contextualSpacing/>
    </w:pPr>
    <w:rPr/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b3a2e"/>
    </w:rPr>
  </w:style>
  <w:style w:type="character" w:styleId="style261">
    <w:name w:val="Intense Emphasis"/>
    <w:basedOn w:val="style65"/>
    <w:next w:val="style261"/>
    <w:uiPriority w:val="21"/>
    <w:rPr>
      <w:b/>
      <w:i/>
      <w:iCs/>
      <w:color w:val="4b3a2e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79">
    <w:name w:val="List Paragraph"/>
    <w:basedOn w:val="style0"/>
    <w:next w:val="style179"/>
    <w:qFormat/>
    <w:uiPriority w:val="34"/>
    <w:pPr>
      <w:ind w:left="216" w:hanging="216"/>
      <w:contextualSpacing/>
    </w:pPr>
    <w:rPr/>
  </w:style>
  <w:style w:type="paragraph" w:customStyle="1" w:styleId="style4111">
    <w:name w:val="Name"/>
    <w:basedOn w:val="style0"/>
    <w:next w:val="style4111"/>
    <w:link w:val="style4112"/>
    <w:qFormat/>
    <w:uiPriority w:val="1"/>
    <w:pPr>
      <w:spacing w:after="240" w:lineRule="auto" w:line="240"/>
      <w:contextualSpacing/>
    </w:pPr>
    <w:rPr>
      <w:b/>
      <w:caps/>
      <w:spacing w:val="21"/>
      <w:sz w:val="36"/>
    </w:rPr>
  </w:style>
  <w:style w:type="character" w:customStyle="1" w:styleId="style4112">
    <w:name w:val="Name Char"/>
    <w:basedOn w:val="style65"/>
    <w:next w:val="style4112"/>
    <w:link w:val="style4111"/>
    <w:uiPriority w:val="1"/>
    <w:rPr>
      <w:b/>
      <w:caps/>
      <w:spacing w:val="21"/>
      <w:sz w:val="36"/>
    </w:rPr>
  </w:style>
  <w:style w:type="character" w:customStyle="1" w:styleId="style4113">
    <w:name w:val="Heading 3 Char_ce93bc43-45d8-40e4-8cf7-7d3c5d192196"/>
    <w:basedOn w:val="style65"/>
    <w:next w:val="style4113"/>
    <w:link w:val="style3"/>
    <w:uiPriority w:val="9"/>
    <w:rPr>
      <w:rFonts w:ascii="Century Gothic" w:cs="Angsana New" w:eastAsia="맑은 고딕" w:hAnsi="Century Gothic"/>
      <w:i/>
      <w:szCs w:val="24"/>
    </w:rPr>
  </w:style>
  <w:style w:type="character" w:customStyle="1" w:styleId="style4114">
    <w:name w:val="Heading 4 Char_4fef0768-3de5-4a21-be45-81de8d95fbee"/>
    <w:basedOn w:val="style65"/>
    <w:next w:val="style4114"/>
    <w:link w:val="style4"/>
    <w:uiPriority w:val="9"/>
    <w:rPr>
      <w:rFonts w:ascii="Century Gothic" w:cs="Angsana New" w:eastAsia="맑은 고딕" w:hAnsi="Century Gothic"/>
      <w:b/>
      <w:iCs/>
      <w:caps/>
      <w:spacing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%7b0D07C32E-A35D-5749-88A5-0F58443B8FA5%7dtf50002038.dotx</Template>
  <TotalTime>0</TotalTime>
  <Words>301</Words>
  <Pages>4</Pages>
  <Characters>1900</Characters>
  <Application>WPS Office</Application>
  <DocSecurity>0</DocSecurity>
  <Paragraphs>111</Paragraphs>
  <ScaleCrop>false</ScaleCrop>
  <LinksUpToDate>false</LinksUpToDate>
  <CharactersWithSpaces>2146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2025-11-12T05:25:00Z</dcterms:created>
  <dc:creator>bujokulet@gmail.com</dc:creator>
  <lastModifiedBy>Nokia C32</lastModifiedBy>
  <dcterms:modified xsi:type="dcterms:W3CDTF">2025-12-15T16:46:35Z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7b8a039c7aef4b4d819ca1161d543b89</vt:lpwstr>
  </property>
</Properties>
</file>