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CURRICULUM VITAE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PERSONAL DETAILS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NAME                       : MONICA NJAMBI MAINA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DATE OF BIRTH     : 12</w:t>
      </w:r>
      <w:r>
        <w:rPr>
          <w:rFonts w:ascii="Bookman Old Style" w:cs="Times New Roman" w:hAnsi="Bookman Old Style"/>
          <w:sz w:val="24"/>
          <w:szCs w:val="24"/>
          <w:vertAlign w:val="superscript"/>
        </w:rPr>
        <w:t>TH</w:t>
      </w:r>
      <w:r>
        <w:rPr>
          <w:rFonts w:ascii="Bookman Old Style" w:cs="Times New Roman" w:hAnsi="Bookman Old Style"/>
          <w:sz w:val="24"/>
          <w:szCs w:val="24"/>
        </w:rPr>
        <w:t xml:space="preserve"> FEB 2001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GENDER                  : FEMALE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RELIGION                : CHRISTIAN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NATIONALITY       : KENYAN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LANGUAGE            : SWAHILI, ENGLISH, KIKUYU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PHONE                     : 0793027949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EMAIL                     monicanjambii1222@gmail.com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EDUCATIONAL BACKGROUND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2024 October to 19th June 2025: Bonicare training institute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 xml:space="preserve">                                                           Certificate in caregiving course 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2022-2022: Patmos Computer College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 xml:space="preserve">Certificate </w:t>
      </w:r>
      <w:r>
        <w:rPr>
          <w:rFonts w:ascii="Bookman Old Style" w:cs="Times New Roman" w:hAnsi="Bookman Old Style"/>
          <w:sz w:val="24"/>
          <w:szCs w:val="24"/>
        </w:rPr>
        <w:t>in Proficiency in Computer Applications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2020-20</w:t>
      </w:r>
      <w:r>
        <w:rPr>
          <w:rFonts w:cs="Times New Roman" w:hAnsi="Bookman Old Style"/>
          <w:sz w:val="24"/>
          <w:szCs w:val="24"/>
          <w:lang w:val="en-US"/>
        </w:rPr>
        <w:t>23</w:t>
      </w:r>
      <w:r>
        <w:rPr>
          <w:rFonts w:ascii="Bookman Old Style" w:cs="Times New Roman" w:hAnsi="Bookman Old Style"/>
          <w:sz w:val="24"/>
          <w:szCs w:val="24"/>
        </w:rPr>
        <w:t>: Technical University of Mombasa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                  Diploma in Human Resource Management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2016-2019: Shamata Girls high school 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                Certificate </w:t>
      </w:r>
      <w:r>
        <w:rPr>
          <w:rFonts w:ascii="Bookman Old Style" w:cs="Times New Roman" w:hAnsi="Bookman Old Style"/>
          <w:sz w:val="24"/>
          <w:szCs w:val="24"/>
        </w:rPr>
        <w:t xml:space="preserve">of secondary education 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2007-2014: Embu Urban primary school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                  Certif</w:t>
      </w:r>
      <w:r>
        <w:rPr>
          <w:rFonts w:ascii="Bookman Old Style" w:cs="Times New Roman" w:hAnsi="Bookman Old Style"/>
          <w:sz w:val="24"/>
          <w:szCs w:val="24"/>
        </w:rPr>
        <w:t>icate of primary education</w:t>
      </w:r>
    </w:p>
    <w:p>
      <w:pPr>
        <w:pStyle w:val="style0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 xml:space="preserve">EXPERIENCE </w:t>
      </w:r>
    </w:p>
    <w:p>
      <w:pPr>
        <w:pStyle w:val="style0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cs="Times New Roman" w:hAnsi="Bookman Old Style"/>
          <w:sz w:val="24"/>
          <w:szCs w:val="24"/>
          <w:u w:val="single"/>
          <w:lang w:val="en-US"/>
        </w:rPr>
        <w:t>1st August 2025 to date: Neema Universal Health care hospital</w:t>
      </w:r>
    </w:p>
    <w:p>
      <w:pPr>
        <w:pStyle w:val="style0"/>
        <w:rPr>
          <w:rFonts w:ascii="Bookman Old Style" w:cs="Times New Roman" w:hAnsi="Bookman Old Style"/>
          <w:sz w:val="24"/>
          <w:szCs w:val="24"/>
          <w:u w:val="single"/>
        </w:rPr>
      </w:pPr>
    </w:p>
    <w:p>
      <w:pPr>
        <w:pStyle w:val="style0"/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 xml:space="preserve">1st June to 20th July :GRANTON AND DOLLY NURSING HOME </w:t>
      </w:r>
    </w:p>
    <w:p>
      <w:pPr>
        <w:pStyle w:val="style0"/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Position:patient attendant and billing</w:t>
      </w:r>
    </w:p>
    <w:p>
      <w:pPr>
        <w:pStyle w:val="style0"/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b/>
          <w:bCs/>
          <w:sz w:val="24"/>
          <w:szCs w:val="24"/>
          <w:u w:val="single"/>
          <w:lang w:val="en-US"/>
        </w:rPr>
        <w:t>Duties and responsibilities</w:t>
      </w:r>
      <w:r>
        <w:rPr>
          <w:rFonts w:cs="Times New Roman" w:hAnsi="Bookman Old Style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Welcome clients by offering good customer service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Process inpatient and outpatient billing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Making different types of beds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Bath and grooming of patients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Assist patients in various modes of toileting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 xml:space="preserve"> Provide nutrition recommendation 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 xml:space="preserve">Provide basic care management of the patient condition 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 xml:space="preserve">Provide phychosocial and spiritual support to the patient 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Observe infection prevention measures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 xml:space="preserve">Care for device and equipment </w:t>
      </w:r>
    </w:p>
    <w:p>
      <w:pPr>
        <w:pStyle w:val="style179"/>
        <w:numPr>
          <w:ilvl w:val="0"/>
          <w:numId w:val="1"/>
        </w:numPr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Offer first aid and administrate oral medication</w:t>
      </w:r>
    </w:p>
    <w:p>
      <w:pPr>
        <w:pStyle w:val="style0"/>
        <w:rPr>
          <w:rFonts w:cs="Times New Roman" w:hAnsi="Bookman Old Style"/>
          <w:sz w:val="24"/>
          <w:szCs w:val="24"/>
          <w:lang w:val="en-US"/>
        </w:rPr>
      </w:pPr>
    </w:p>
    <w:p>
      <w:pPr>
        <w:pStyle w:val="style0"/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19th March,2025 to 28th May,2025 :GRANTON AND DOLLY NURSING HOME</w:t>
      </w:r>
    </w:p>
    <w:p>
      <w:pPr>
        <w:pStyle w:val="style0"/>
        <w:rPr>
          <w:rFonts w:cs="Times New Roman" w:hAnsi="Bookman Old Style"/>
          <w:sz w:val="24"/>
          <w:szCs w:val="24"/>
          <w:lang w:val="en-US"/>
        </w:rPr>
      </w:pPr>
      <w:r>
        <w:rPr>
          <w:rFonts w:cs="Times New Roman" w:hAnsi="Bookman Old Style"/>
          <w:sz w:val="24"/>
          <w:szCs w:val="24"/>
          <w:lang w:val="en-US"/>
        </w:rPr>
        <w:t>Position:patient attendant intern</w:t>
      </w:r>
    </w:p>
    <w:p>
      <w:pPr>
        <w:pStyle w:val="style0"/>
        <w:rPr>
          <w:rFonts w:cs="Times New Roman" w:hAnsi="Bookman Old Style"/>
          <w:sz w:val="24"/>
          <w:szCs w:val="24"/>
          <w:u w:val="single"/>
          <w:lang w:val="en-US"/>
        </w:rPr>
      </w:pPr>
      <w:r>
        <w:rPr>
          <w:rFonts w:cs="Times New Roman" w:hAnsi="Bookman Old Style"/>
          <w:sz w:val="24"/>
          <w:szCs w:val="24"/>
          <w:u w:val="single"/>
          <w:lang w:val="en-US"/>
        </w:rPr>
        <w:t xml:space="preserve">Duties and responsibilities 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Making different types of beds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Bath and grooming of patients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Assist patients in various modes of toileting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 xml:space="preserve"> Provide nutrition recommendation 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 xml:space="preserve">Provide basic care management of the patient condition 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 xml:space="preserve">Provide phychosocial and spiritual support to the patient 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Observe infection prevention measures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 xml:space="preserve">Care for device and equipment </w:t>
      </w:r>
    </w:p>
    <w:p>
      <w:pPr>
        <w:pStyle w:val="style179"/>
        <w:numPr>
          <w:ilvl w:val="0"/>
          <w:numId w:val="2"/>
        </w:numPr>
        <w:rPr>
          <w:rFonts w:cs="Times New Roman" w:hAnsi="Bookman Old Style"/>
          <w:sz w:val="24"/>
          <w:szCs w:val="24"/>
          <w:u w:val="none"/>
          <w:lang w:val="en-US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Offer first aid and administrate oral medication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 xml:space="preserve">24th JULY,2023 - 24th JANUARY 2024: IMARA MEDIPLUS HOSPITAL 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Position: Billing officer/client experience intern</w:t>
      </w:r>
    </w:p>
    <w:p>
      <w:pPr>
        <w:pStyle w:val="style0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cs="Times New Roman" w:hAnsi="Bookman Old Style"/>
          <w:sz w:val="24"/>
          <w:szCs w:val="24"/>
          <w:highlight w:val="none"/>
          <w:u w:val="single"/>
          <w:lang w:val="en-US"/>
        </w:rPr>
        <w:t>Duties</w:t>
      </w:r>
      <w:r>
        <w:rPr>
          <w:rFonts w:cs="Times New Roman" w:hAnsi="Bookman Old Style"/>
          <w:sz w:val="24"/>
          <w:szCs w:val="24"/>
          <w:u w:val="single"/>
          <w:lang w:val="en-US"/>
        </w:rPr>
        <w:t xml:space="preserve"> and responsibilities 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Welcome cluents by offering good customer service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Assist in phone handling both internal and external calls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Verification of clients validity for different insurances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Billing both cash and corporate clients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Pre-authorization process as per the insurance requirements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Handling admission and with time discharge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>Providing the required report and responding to inquires concerning billing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4"/>
          <w:szCs w:val="24"/>
          <w:u w:val="none"/>
        </w:rPr>
      </w:pPr>
      <w:r>
        <w:rPr>
          <w:rFonts w:cs="Times New Roman" w:hAnsi="Bookman Old Style"/>
          <w:sz w:val="24"/>
          <w:szCs w:val="24"/>
          <w:u w:val="none"/>
          <w:lang w:val="en-US"/>
        </w:rPr>
        <w:t xml:space="preserve">Ensure client satisfaction 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30</w:t>
      </w:r>
      <w:r>
        <w:rPr>
          <w:rFonts w:ascii="Bookman Old Style" w:cs="Times New Roman" w:hAnsi="Bookman Old Style"/>
          <w:sz w:val="24"/>
          <w:szCs w:val="24"/>
          <w:vertAlign w:val="superscript"/>
        </w:rPr>
        <w:t>TH</w:t>
      </w:r>
      <w:r>
        <w:rPr>
          <w:rFonts w:ascii="Bookman Old Style" w:cs="Times New Roman" w:hAnsi="Bookman Old Style"/>
          <w:sz w:val="24"/>
          <w:szCs w:val="24"/>
        </w:rPr>
        <w:t xml:space="preserve"> JAN</w:t>
      </w:r>
      <w:r>
        <w:rPr>
          <w:rFonts w:ascii="Bookman Old Style" w:cs="Times New Roman" w:hAnsi="Bookman Old Style"/>
          <w:sz w:val="24"/>
          <w:szCs w:val="24"/>
        </w:rPr>
        <w:t>,2023</w:t>
      </w:r>
      <w:r>
        <w:rPr>
          <w:rFonts w:ascii="Bookman Old Style" w:cs="Times New Roman" w:hAnsi="Bookman Old Style"/>
          <w:sz w:val="24"/>
          <w:szCs w:val="24"/>
        </w:rPr>
        <w:t>-4</w:t>
      </w:r>
      <w:r>
        <w:rPr>
          <w:rFonts w:ascii="Bookman Old Style" w:cs="Times New Roman" w:hAnsi="Bookman Old Style"/>
          <w:sz w:val="24"/>
          <w:szCs w:val="24"/>
          <w:vertAlign w:val="superscript"/>
        </w:rPr>
        <w:t>TH</w:t>
      </w:r>
      <w:r>
        <w:rPr>
          <w:rFonts w:ascii="Bookman Old Style" w:cs="Times New Roman" w:hAnsi="Bookman Old Style"/>
          <w:sz w:val="24"/>
          <w:szCs w:val="24"/>
        </w:rPr>
        <w:t xml:space="preserve"> MAY,2023: EMBU WATER AND SANITATION COMPANY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Position: Human resource /administration attachee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 xml:space="preserve">                 </w:t>
      </w: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 xml:space="preserve"> </w:t>
      </w:r>
    </w:p>
    <w:p>
      <w:pPr>
        <w:pStyle w:val="style0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Duties and responsibilities</w:t>
      </w:r>
    </w:p>
    <w:p>
      <w:pPr>
        <w:pStyle w:val="style0"/>
        <w:spacing w:after="160" w:lineRule="auto" w:line="259"/>
        <w:ind w:left="720"/>
        <w:jc w:val="left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hAnsi="Bookman Old Style"/>
          <w:sz w:val="24"/>
          <w:szCs w:val="24"/>
        </w:rPr>
        <w:t xml:space="preserve">Assisting in preparation of </w:t>
      </w:r>
      <w:r>
        <w:rPr>
          <w:rFonts w:ascii="Bookman Old Style" w:cs="Times New Roman" w:hAnsi="Bookman Old Style"/>
          <w:sz w:val="24"/>
          <w:szCs w:val="24"/>
        </w:rPr>
        <w:t>regularly</w:t>
      </w:r>
      <w:r>
        <w:rPr>
          <w:rFonts w:ascii="Bookman Old Style" w:cs="Times New Roman" w:hAnsi="Bookman Old Style"/>
          <w:sz w:val="24"/>
          <w:szCs w:val="24"/>
        </w:rPr>
        <w:t xml:space="preserve"> scheduled reports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Handling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administrative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request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queries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senior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</w:p>
    <w:p>
      <w:pPr>
        <w:pStyle w:val="style0"/>
        <w:spacing w:after="160" w:lineRule="auto" w:line="259"/>
        <w:ind w:left="720"/>
        <w:jc w:val="left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Maintaining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filling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system/filling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documents</w:t>
      </w:r>
    </w:p>
    <w:p>
      <w:pPr>
        <w:pStyle w:val="style0"/>
        <w:spacing w:after="160" w:lineRule="auto" w:line="259"/>
        <w:ind w:left="720"/>
        <w:jc w:val="left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visitors/customers</w:t>
      </w:r>
    </w:p>
    <w:p>
      <w:pPr>
        <w:pStyle w:val="style0"/>
        <w:spacing w:after="160" w:lineRule="auto" w:line="259"/>
        <w:ind w:left="720"/>
        <w:jc w:val="left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Gathering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job,attachment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Times New Roman" w:eastAsia="Calibri" w:hAnsi="Bookman Old Style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</w:p>
    <w:p>
      <w:pPr>
        <w:pStyle w:val="style179"/>
        <w:numPr>
          <w:ilvl w:val="0"/>
          <w:numId w:val="4"/>
        </w:numPr>
        <w:rPr>
          <w:rFonts w:ascii="Bookman Old Style" w:cs="Times New Roman" w:hAnsi="Bookman Old Style"/>
          <w:sz w:val="24"/>
          <w:szCs w:val="24"/>
          <w:u w:val="single"/>
        </w:rPr>
      </w:pPr>
    </w:p>
    <w:p>
      <w:pPr>
        <w:pStyle w:val="style179"/>
        <w:numPr>
          <w:ilvl w:val="0"/>
          <w:numId w:val="4"/>
        </w:numPr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hAnsi="Bookman Old Style"/>
          <w:sz w:val="24"/>
          <w:szCs w:val="24"/>
        </w:rPr>
        <w:t>Monitor and track payment sheets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8"/>
          <w:szCs w:val="24"/>
        </w:rPr>
        <w:t>6</w:t>
      </w:r>
      <w:r>
        <w:rPr>
          <w:rFonts w:ascii="Bookman Old Style" w:cs="Times New Roman" w:hAnsi="Bookman Old Style"/>
          <w:sz w:val="28"/>
          <w:szCs w:val="24"/>
          <w:vertAlign w:val="superscript"/>
        </w:rPr>
        <w:t>th</w:t>
      </w:r>
      <w:r>
        <w:rPr>
          <w:rFonts w:ascii="Bookman Old Style" w:cs="Times New Roman" w:hAnsi="Bookman Old Style"/>
          <w:sz w:val="28"/>
          <w:szCs w:val="24"/>
        </w:rPr>
        <w:t xml:space="preserve"> Sep</w:t>
      </w:r>
      <w:r>
        <w:rPr>
          <w:rFonts w:ascii="Bookman Old Style" w:cs="Times New Roman" w:hAnsi="Bookman Old Style"/>
          <w:sz w:val="28"/>
          <w:szCs w:val="24"/>
        </w:rPr>
        <w:t>,2021</w:t>
      </w:r>
      <w:r>
        <w:rPr>
          <w:rFonts w:ascii="Bookman Old Style" w:cs="Times New Roman" w:hAnsi="Bookman Old Style"/>
          <w:sz w:val="28"/>
          <w:szCs w:val="24"/>
        </w:rPr>
        <w:t>-6</w:t>
      </w:r>
      <w:r>
        <w:rPr>
          <w:rFonts w:ascii="Bookman Old Style" w:cs="Times New Roman" w:hAnsi="Bookman Old Style"/>
          <w:sz w:val="28"/>
          <w:szCs w:val="24"/>
          <w:vertAlign w:val="superscript"/>
        </w:rPr>
        <w:t>th</w:t>
      </w:r>
      <w:r>
        <w:rPr>
          <w:rFonts w:ascii="Bookman Old Style" w:cs="Times New Roman" w:hAnsi="Bookman Old Style"/>
          <w:sz w:val="28"/>
          <w:szCs w:val="24"/>
        </w:rPr>
        <w:t xml:space="preserve"> Dec,2021:</w:t>
      </w:r>
      <w:r>
        <w:rPr>
          <w:rFonts w:ascii="Bookman Old Style" w:cs="Times New Roman" w:hAnsi="Bookman Old Style"/>
          <w:sz w:val="24"/>
          <w:szCs w:val="24"/>
          <w:vertAlign w:val="superscript"/>
        </w:rPr>
        <w:t xml:space="preserve">: </w:t>
      </w:r>
      <w:r>
        <w:rPr>
          <w:rFonts w:ascii="Bookman Old Style" w:cs="Times New Roman" w:hAnsi="Bookman Old Style"/>
          <w:sz w:val="24"/>
          <w:szCs w:val="24"/>
        </w:rPr>
        <w:t>EMBU LEVEL 5 HOSPITAL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Position: Human resource attachee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ab/>
      </w:r>
      <w:r>
        <w:rPr>
          <w:rFonts w:ascii="Bookman Old Style" w:cs="Times New Roman" w:hAnsi="Bookman Old Style"/>
          <w:sz w:val="24"/>
          <w:szCs w:val="24"/>
        </w:rPr>
        <w:tab/>
      </w:r>
    </w:p>
    <w:p>
      <w:pPr>
        <w:pStyle w:val="style0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Duties and responsibilities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Develop and maintain filling system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Managing </w:t>
      </w:r>
      <w:r>
        <w:rPr>
          <w:rFonts w:ascii="Bookman Old Style" w:cs="Times New Roman" w:hAnsi="Bookman Old Style"/>
          <w:sz w:val="24"/>
          <w:szCs w:val="24"/>
        </w:rPr>
        <w:t xml:space="preserve"> data base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Order office supplies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Provide general </w:t>
      </w:r>
      <w:r>
        <w:rPr>
          <w:rFonts w:ascii="Bookman Old Style" w:cs="Times New Roman" w:hAnsi="Bookman Old Style"/>
          <w:sz w:val="24"/>
          <w:szCs w:val="24"/>
        </w:rPr>
        <w:t>surport</w:t>
      </w:r>
      <w:r>
        <w:rPr>
          <w:rFonts w:ascii="Bookman Old Style" w:cs="Times New Roman" w:hAnsi="Bookman Old Style"/>
          <w:sz w:val="24"/>
          <w:szCs w:val="24"/>
        </w:rPr>
        <w:t xml:space="preserve"> to employees and visitors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Prepare and monitor invoices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SKILLS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Driving skills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Computer skills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Good Human and public relation 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Leadership skills</w:t>
      </w:r>
    </w:p>
    <w:p>
      <w:pPr>
        <w:pStyle w:val="style0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HOBBIES</w:t>
      </w:r>
    </w:p>
    <w:p>
      <w:pPr>
        <w:pStyle w:val="style179"/>
        <w:numPr>
          <w:ilvl w:val="0"/>
          <w:numId w:val="7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Reading novels</w:t>
      </w:r>
    </w:p>
    <w:p>
      <w:pPr>
        <w:pStyle w:val="style179"/>
        <w:numPr>
          <w:ilvl w:val="0"/>
          <w:numId w:val="7"/>
        </w:numPr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Interacting with people</w:t>
      </w:r>
    </w:p>
    <w:p>
      <w:pPr>
        <w:pStyle w:val="style179"/>
        <w:rPr>
          <w:rFonts w:ascii="Bookman Old Style" w:cs="Times New Roman" w:hAnsi="Bookman Old Style"/>
          <w:sz w:val="24"/>
          <w:szCs w:val="24"/>
          <w:u w:val="single"/>
        </w:rPr>
      </w:pPr>
    </w:p>
    <w:p>
      <w:pPr>
        <w:pStyle w:val="style179"/>
        <w:rPr>
          <w:rFonts w:ascii="Bookman Old Style" w:cs="Times New Roman" w:hAnsi="Bookman Old Style"/>
          <w:sz w:val="24"/>
          <w:szCs w:val="24"/>
          <w:u w:val="single"/>
        </w:rPr>
      </w:pPr>
      <w:r>
        <w:rPr>
          <w:rFonts w:ascii="Bookman Old Style" w:cs="Times New Roman" w:hAnsi="Bookman Old Style"/>
          <w:sz w:val="24"/>
          <w:szCs w:val="24"/>
          <w:u w:val="single"/>
        </w:rPr>
        <w:t>REFEREES</w:t>
      </w:r>
    </w:p>
    <w:p>
      <w:pPr>
        <w:pStyle w:val="style179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         Madam Mary </w:t>
      </w:r>
      <w:r>
        <w:rPr>
          <w:rFonts w:ascii="Bookman Old Style" w:cs="Times New Roman" w:hAnsi="Bookman Old Style"/>
          <w:sz w:val="24"/>
          <w:szCs w:val="24"/>
        </w:rPr>
        <w:t>Mugwira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Embu Water and Sanitation Company</w:t>
      </w:r>
      <w:r>
        <w:rPr>
          <w:rFonts w:ascii="Bookman Old Style" w:cs="Times New Roman" w:hAnsi="Bookman Old Style"/>
          <w:sz w:val="24"/>
          <w:szCs w:val="24"/>
        </w:rPr>
        <w:t xml:space="preserve"> 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Head of Corporate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0722943952</w:t>
      </w:r>
      <w:bookmarkStart w:id="0" w:name="_GoBack"/>
      <w:bookmarkEnd w:id="0"/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Winnie Mwei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Imara mefiplus hospital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Head of client experience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cs="Times New Roman" w:hAnsi="Bookman Old Style"/>
          <w:sz w:val="24"/>
          <w:szCs w:val="24"/>
          <w:lang w:val="en-US"/>
        </w:rPr>
        <w:t>0714 596719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Madam Catherine </w:t>
      </w:r>
      <w:r>
        <w:rPr>
          <w:rFonts w:ascii="Bookman Old Style" w:cs="Times New Roman" w:hAnsi="Bookman Old Style"/>
          <w:sz w:val="24"/>
          <w:szCs w:val="24"/>
        </w:rPr>
        <w:t>Ndwiga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Embu Water and Sanitation Company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Human Resource Manager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0725117414</w:t>
      </w:r>
    </w:p>
    <w:p>
      <w:pPr>
        <w:pStyle w:val="style0"/>
        <w:ind w:left="720"/>
        <w:rPr>
          <w:rFonts w:ascii="Bookman Old Style" w:cs="Times New Roman" w:hAnsi="Bookman Old Style"/>
          <w:sz w:val="24"/>
          <w:szCs w:val="24"/>
        </w:rPr>
      </w:pPr>
    </w:p>
    <w:p>
      <w:pPr>
        <w:pStyle w:val="style179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ind w:left="360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36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FFE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EA24E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67CC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1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DDA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461</Words>
  <Pages>3</Pages>
  <Characters>3014</Characters>
  <Application>WPS Office</Application>
  <DocSecurity>0</DocSecurity>
  <Paragraphs>113</Paragraphs>
  <ScaleCrop>false</ScaleCrop>
  <LinksUpToDate>false</LinksUpToDate>
  <CharactersWithSpaces>3665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2025-07-04T11:00:34Z</dcterms:created>
  <dc:creator>MONICA</dc:creator>
  <lastModifiedBy>RMX3263</lastModifiedBy>
  <dcterms:modified xsi:type="dcterms:W3CDTF">2025-11-27T23:40:12Z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53fdd83cff7a4ae39f4a4e86542ab05c</vt:lpwstr>
  </property>
</Properties>
</file>