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b/>
          <w:sz w:val="20"/>
          <w:szCs w:val="20"/>
        </w:rPr>
      </w:pPr>
    </w:p>
    <w:p>
      <w:pPr>
        <w:pStyle w:val="style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Daniel Maragwa Maina </w:t>
      </w:r>
    </w:p>
    <w:p>
      <w:pPr>
        <w:pStyle w:val="style0"/>
        <w:jc w:val="center"/>
        <w:rPr>
          <w:i/>
          <w:iCs/>
          <w:sz w:val="20"/>
          <w:szCs w:val="20"/>
          <w:u w:val="single"/>
        </w:rPr>
      </w:pPr>
      <w:r>
        <w:rPr>
          <w:b/>
          <w:sz w:val="20"/>
          <w:szCs w:val="20"/>
        </w:rPr>
        <w:t xml:space="preserve">  E-mail </w:t>
      </w:r>
      <w:r>
        <w:rPr/>
        <w:fldChar w:fldCharType="begin"/>
      </w:r>
      <w:r>
        <w:instrText xml:space="preserve"> HYPERLINK "mailto:danielmaragwa1@gmail.com" </w:instrText>
      </w:r>
      <w:r>
        <w:rPr/>
        <w:fldChar w:fldCharType="separate"/>
      </w:r>
      <w:r>
        <w:rPr>
          <w:rStyle w:val="style85"/>
          <w:b/>
          <w:sz w:val="20"/>
          <w:szCs w:val="20"/>
        </w:rPr>
        <w:t>danielmaragwa1@gmail.com</w:t>
      </w:r>
      <w:r>
        <w:rPr/>
        <w:fldChar w:fldCharType="end"/>
      </w:r>
      <w:r>
        <w:rPr>
          <w:sz w:val="20"/>
          <w:szCs w:val="20"/>
        </w:rPr>
        <w:t xml:space="preserve"> </w:t>
      </w:r>
    </w:p>
    <w:p>
      <w:pPr>
        <w:pStyle w:val="style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Telephone number: +254700420078</w:t>
      </w:r>
    </w:p>
    <w:p>
      <w:pPr>
        <w:pStyle w:val="style0"/>
        <w:jc w:val="center"/>
        <w:rPr>
          <w:color w:val="000000"/>
          <w:sz w:val="20"/>
          <w:szCs w:val="20"/>
        </w:rPr>
      </w:pPr>
    </w:p>
    <w:p>
      <w:pPr>
        <w:pStyle w:val="style0"/>
        <w:tabs>
          <w:tab w:val="left" w:leader="none" w:pos="1140"/>
        </w:tabs>
        <w:jc w:val="righ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ab/>
      </w:r>
    </w:p>
    <w:p>
      <w:pPr>
        <w:pStyle w:val="style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Career Objectives</w:t>
      </w:r>
    </w:p>
    <w:p>
      <w:pPr>
        <w:pStyle w:val="style0"/>
        <w:rPr>
          <w:sz w:val="20"/>
          <w:szCs w:val="20"/>
        </w:rPr>
      </w:pPr>
    </w:p>
    <w:p>
      <w:pPr>
        <w:pStyle w:val="style0"/>
        <w:rPr>
          <w:sz w:val="20"/>
          <w:szCs w:val="20"/>
        </w:rPr>
      </w:pPr>
      <w:r>
        <w:rPr>
          <w:sz w:val="20"/>
          <w:szCs w:val="20"/>
          <w:lang w:val="en-US"/>
        </w:rPr>
        <w:t>I'm a professiona skilled technical and labourer with a devorted passion regarding assigned workload.</w:t>
      </w:r>
      <w:r>
        <w:rPr>
          <w:sz w:val="20"/>
          <w:szCs w:val="20"/>
        </w:rPr>
        <w:t>I have good interpersonal skills and effective strategies from my experience to execute in this company.I have immense willingness to work, learn and improve with correct guidance and training.</w:t>
      </w:r>
    </w:p>
    <w:p>
      <w:pPr>
        <w:pStyle w:val="style0"/>
        <w:rPr>
          <w:sz w:val="20"/>
          <w:szCs w:val="20"/>
        </w:rPr>
      </w:pPr>
      <w:r>
        <w:rPr>
          <w:sz w:val="20"/>
          <w:szCs w:val="20"/>
        </w:rPr>
        <w:t>I'm a  highly effective selfless and a positive doer.</w:t>
      </w:r>
    </w:p>
    <w:p>
      <w:pPr>
        <w:pStyle w:val="style0"/>
        <w:rPr>
          <w:sz w:val="20"/>
          <w:szCs w:val="20"/>
        </w:rPr>
      </w:pPr>
      <w:r>
        <w:rPr>
          <w:sz w:val="20"/>
          <w:szCs w:val="20"/>
        </w:rPr>
        <w:t>I’m Seeking employment from this high profile company to continue contributing for growth of the company and sufficient service to the companys potential customers.</w:t>
      </w:r>
    </w:p>
    <w:p>
      <w:pPr>
        <w:pStyle w:val="style0"/>
        <w:rPr>
          <w:b/>
          <w:bCs/>
          <w:sz w:val="20"/>
          <w:szCs w:val="20"/>
          <w:u w:val="single"/>
        </w:rPr>
      </w:pPr>
    </w:p>
    <w:p>
      <w:pPr>
        <w:pStyle w:val="style0"/>
        <w:rPr>
          <w:sz w:val="20"/>
          <w:szCs w:val="20"/>
        </w:rPr>
      </w:pPr>
      <w:r>
        <w:rPr>
          <w:b/>
          <w:sz w:val="20"/>
          <w:szCs w:val="20"/>
          <w:u w:val="single"/>
        </w:rPr>
        <w:t>Education Background</w:t>
      </w:r>
    </w:p>
    <w:p>
      <w:pPr>
        <w:pStyle w:val="style0"/>
        <w:rPr>
          <w:sz w:val="20"/>
          <w:szCs w:val="20"/>
        </w:rPr>
      </w:pPr>
    </w:p>
    <w:p>
      <w:pPr>
        <w:pStyle w:val="style0"/>
        <w:ind w:left="-5"/>
        <w:rPr>
          <w:sz w:val="20"/>
          <w:szCs w:val="20"/>
        </w:rPr>
      </w:pPr>
      <w:r>
        <w:rPr>
          <w:b/>
          <w:bCs/>
          <w:sz w:val="20"/>
          <w:szCs w:val="20"/>
        </w:rPr>
        <w:t>2017 to 2018</w:t>
      </w:r>
      <w:r>
        <w:rPr>
          <w:sz w:val="20"/>
          <w:szCs w:val="20"/>
        </w:rPr>
        <w:t>:              National Industrial and Vocational Training College    (NIVTC)       (</w:t>
      </w:r>
      <w:r>
        <w:rPr>
          <w:b/>
          <w:bCs/>
          <w:sz w:val="20"/>
          <w:szCs w:val="20"/>
        </w:rPr>
        <w:t>Kenya)</w:t>
      </w:r>
    </w:p>
    <w:p>
      <w:pPr>
        <w:pStyle w:val="style0"/>
        <w:ind w:left="-5"/>
        <w:rPr>
          <w:sz w:val="20"/>
          <w:szCs w:val="20"/>
        </w:rPr>
      </w:pPr>
      <w:r>
        <w:rPr>
          <w:b/>
          <w:bCs/>
          <w:sz w:val="20"/>
          <w:szCs w:val="20"/>
        </w:rPr>
        <w:t>Course</w:t>
      </w:r>
      <w:r>
        <w:rPr>
          <w:sz w:val="20"/>
          <w:szCs w:val="20"/>
        </w:rPr>
        <w:t>:            Craft certificate in Electrical Installation and Motor Vehicle Mechanic skill trade</w:t>
      </w:r>
    </w:p>
    <w:p>
      <w:pPr>
        <w:pStyle w:val="style0"/>
        <w:rPr>
          <w:sz w:val="20"/>
          <w:szCs w:val="20"/>
        </w:rPr>
      </w:pPr>
    </w:p>
    <w:p>
      <w:pPr>
        <w:pStyle w:val="style0"/>
        <w:rPr>
          <w:sz w:val="20"/>
          <w:szCs w:val="20"/>
        </w:rPr>
      </w:pPr>
      <w:r>
        <w:rPr>
          <w:b/>
          <w:bCs/>
          <w:sz w:val="20"/>
          <w:szCs w:val="20"/>
        </w:rPr>
        <w:t>Achieved:</w:t>
      </w:r>
      <w:r>
        <w:rPr>
          <w:sz w:val="20"/>
          <w:szCs w:val="20"/>
        </w:rPr>
        <w:t xml:space="preserve">                      National trade test Certificates</w:t>
      </w:r>
    </w:p>
    <w:p>
      <w:pPr>
        <w:pStyle w:val="style0"/>
        <w:rPr>
          <w:sz w:val="20"/>
          <w:szCs w:val="20"/>
        </w:rPr>
      </w:pPr>
      <w:r>
        <w:rPr>
          <w:sz w:val="20"/>
          <w:szCs w:val="20"/>
        </w:rPr>
        <w:t xml:space="preserve">                     </w:t>
      </w:r>
    </w:p>
    <w:p>
      <w:pPr>
        <w:pStyle w:val="style0"/>
        <w:rPr>
          <w:sz w:val="20"/>
          <w:szCs w:val="20"/>
        </w:rPr>
      </w:pPr>
      <w:r>
        <w:rPr>
          <w:sz w:val="20"/>
          <w:szCs w:val="20"/>
        </w:rPr>
        <w:t xml:space="preserve">                          Grade 3 in Electrical wireman (Electrical Installation)skill trade certificate</w:t>
      </w:r>
    </w:p>
    <w:p>
      <w:pPr>
        <w:pStyle w:val="style0"/>
        <w:spacing w:after="100"/>
        <w:rPr>
          <w:sz w:val="20"/>
          <w:szCs w:val="20"/>
        </w:rPr>
      </w:pPr>
      <w:r>
        <w:rPr>
          <w:sz w:val="20"/>
          <w:szCs w:val="20"/>
        </w:rPr>
        <w:t xml:space="preserve">                          Grade 2 in Electrical Wireman (Electrical Installation) skill trade certificate </w:t>
      </w:r>
    </w:p>
    <w:p>
      <w:pPr>
        <w:pStyle w:val="style0"/>
        <w:spacing w:after="52"/>
        <w:rPr>
          <w:sz w:val="20"/>
          <w:szCs w:val="20"/>
        </w:rPr>
      </w:pPr>
      <w:r>
        <w:rPr>
          <w:sz w:val="20"/>
          <w:szCs w:val="20"/>
          <w:lang w:val="en-US"/>
        </w:rPr>
        <w:t xml:space="preserve">                          Grade 3 in Electrical motor vehicle mechanic (skill trade certificate)</w:t>
      </w:r>
    </w:p>
    <w:p>
      <w:pPr>
        <w:pStyle w:val="style0"/>
        <w:spacing w:after="246"/>
        <w:rPr>
          <w:sz w:val="20"/>
          <w:szCs w:val="20"/>
        </w:rPr>
      </w:pPr>
      <w:r>
        <w:rPr>
          <w:sz w:val="20"/>
          <w:szCs w:val="20"/>
          <w:lang w:val="en-US"/>
        </w:rPr>
        <w:t xml:space="preserve">                          Grade 2 in Motor Vehicle Mechanic (skill trade certificate)</w:t>
      </w:r>
    </w:p>
    <w:p>
      <w:pPr>
        <w:pStyle w:val="style0"/>
        <w:rPr>
          <w:sz w:val="20"/>
          <w:szCs w:val="20"/>
        </w:rPr>
      </w:pPr>
      <w:r>
        <w:rPr>
          <w:b/>
          <w:bCs/>
          <w:sz w:val="20"/>
          <w:szCs w:val="20"/>
        </w:rPr>
        <w:t>2011:</w:t>
      </w:r>
      <w:r>
        <w:rPr>
          <w:sz w:val="20"/>
          <w:szCs w:val="20"/>
        </w:rPr>
        <w:t xml:space="preserve">              Sony Driving School.                                                                                    </w:t>
      </w:r>
      <w:r>
        <w:rPr>
          <w:b/>
          <w:bCs/>
          <w:sz w:val="20"/>
          <w:szCs w:val="20"/>
        </w:rPr>
        <w:t>(Kenya)</w:t>
      </w:r>
    </w:p>
    <w:p>
      <w:pPr>
        <w:pStyle w:val="style0"/>
        <w:rPr>
          <w:sz w:val="20"/>
          <w:szCs w:val="20"/>
        </w:rPr>
      </w:pPr>
      <w:r>
        <w:rPr>
          <w:b/>
          <w:bCs/>
          <w:sz w:val="20"/>
          <w:szCs w:val="20"/>
        </w:rPr>
        <w:t>Attained</w:t>
      </w:r>
      <w:r>
        <w:rPr>
          <w:sz w:val="20"/>
          <w:szCs w:val="20"/>
        </w:rPr>
        <w:t>:        Class A1,A2,B,C&amp;C1 Driving licence</w:t>
      </w:r>
    </w:p>
    <w:p>
      <w:pPr>
        <w:pStyle w:val="style0"/>
        <w:rPr>
          <w:sz w:val="20"/>
          <w:szCs w:val="20"/>
        </w:rPr>
      </w:pPr>
    </w:p>
    <w:p>
      <w:pPr>
        <w:pStyle w:val="style0"/>
        <w:rPr>
          <w:sz w:val="20"/>
          <w:szCs w:val="20"/>
        </w:rPr>
      </w:pPr>
      <w:r>
        <w:rPr>
          <w:b/>
          <w:sz w:val="20"/>
          <w:szCs w:val="20"/>
        </w:rPr>
        <w:t xml:space="preserve">2007 to 2009:               </w:t>
      </w:r>
      <w:r>
        <w:rPr>
          <w:sz w:val="20"/>
          <w:szCs w:val="20"/>
        </w:rPr>
        <w:t xml:space="preserve">   Embu county secondary school</w:t>
      </w:r>
      <w:r>
        <w:rPr>
          <w:b/>
          <w:sz w:val="20"/>
          <w:szCs w:val="20"/>
        </w:rPr>
        <w:t xml:space="preserve">                                                       (Kenya)</w:t>
      </w:r>
    </w:p>
    <w:p>
      <w:pPr>
        <w:pStyle w:val="style0"/>
        <w:rPr>
          <w:sz w:val="20"/>
          <w:szCs w:val="20"/>
        </w:rPr>
      </w:pPr>
      <w:r>
        <w:rPr>
          <w:b/>
          <w:sz w:val="20"/>
          <w:szCs w:val="20"/>
        </w:rPr>
        <w:t xml:space="preserve">Achieved:         </w:t>
      </w:r>
      <w:r>
        <w:rPr>
          <w:sz w:val="20"/>
          <w:szCs w:val="20"/>
        </w:rPr>
        <w:t>Kenya certificate of secondary education</w:t>
      </w:r>
    </w:p>
    <w:p>
      <w:pPr>
        <w:pStyle w:val="style0"/>
        <w:rPr>
          <w:sz w:val="20"/>
          <w:szCs w:val="20"/>
        </w:rPr>
      </w:pPr>
    </w:p>
    <w:p>
      <w:pPr>
        <w:pStyle w:val="style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Additional Skills</w:t>
      </w:r>
    </w:p>
    <w:p>
      <w:pPr>
        <w:pStyle w:val="style0"/>
        <w:rPr>
          <w:b/>
          <w:sz w:val="20"/>
          <w:szCs w:val="20"/>
          <w:u w:val="single"/>
        </w:rPr>
      </w:pPr>
    </w:p>
    <w:p>
      <w:pPr>
        <w:pStyle w:val="style179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Computer applications in Microsoft WORD, Office, and PowerPoint</w:t>
      </w:r>
    </w:p>
    <w:p>
      <w:pPr>
        <w:pStyle w:val="style179"/>
        <w:numPr>
          <w:ilvl w:val="0"/>
          <w:numId w:val="1"/>
        </w:numPr>
        <w:rPr>
          <w:sz w:val="20"/>
          <w:szCs w:val="20"/>
          <w:u w:val="single"/>
        </w:rPr>
      </w:pPr>
      <w:r>
        <w:rPr>
          <w:sz w:val="20"/>
          <w:szCs w:val="20"/>
        </w:rPr>
        <w:t>Electrical wireman</w:t>
      </w:r>
    </w:p>
    <w:p>
      <w:pPr>
        <w:pStyle w:val="style179"/>
        <w:numPr>
          <w:ilvl w:val="0"/>
          <w:numId w:val="1"/>
        </w:numPr>
        <w:rPr>
          <w:sz w:val="20"/>
          <w:szCs w:val="20"/>
          <w:u w:val="single"/>
        </w:rPr>
      </w:pPr>
      <w:r>
        <w:rPr>
          <w:sz w:val="20"/>
          <w:szCs w:val="20"/>
          <w:u w:val="single"/>
          <w:lang w:val="en-US"/>
        </w:rPr>
        <w:t>Labourer roles</w:t>
      </w:r>
    </w:p>
    <w:p>
      <w:pPr>
        <w:pStyle w:val="style179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Technical drawing</w:t>
      </w:r>
    </w:p>
    <w:p>
      <w:pPr>
        <w:pStyle w:val="style179"/>
        <w:numPr>
          <w:ilvl w:val="0"/>
          <w:numId w:val="6"/>
        </w:numPr>
        <w:rPr>
          <w:sz w:val="20"/>
          <w:szCs w:val="20"/>
          <w:u w:val="single"/>
        </w:rPr>
      </w:pPr>
      <w:r>
        <w:rPr>
          <w:sz w:val="20"/>
          <w:szCs w:val="20"/>
        </w:rPr>
        <w:t>Operation of hand tools &amp; power tools</w:t>
      </w:r>
    </w:p>
    <w:p>
      <w:pPr>
        <w:pStyle w:val="style179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ATS and UPS installation</w:t>
      </w:r>
    </w:p>
    <w:p>
      <w:pPr>
        <w:pStyle w:val="style179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 xml:space="preserve">Solar installation </w:t>
      </w:r>
    </w:p>
    <w:p>
      <w:pPr>
        <w:pStyle w:val="style179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Electric motor rewinding (3 phase &amp; single phase)</w:t>
      </w:r>
    </w:p>
    <w:p>
      <w:pPr>
        <w:pStyle w:val="style179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Power transformers rewinding</w:t>
      </w:r>
    </w:p>
    <w:p>
      <w:pPr>
        <w:pStyle w:val="style0"/>
        <w:rPr>
          <w:sz w:val="20"/>
          <w:szCs w:val="20"/>
        </w:rPr>
      </w:pPr>
    </w:p>
    <w:p>
      <w:pPr>
        <w:pStyle w:val="style179"/>
        <w:spacing w:before="0" w:after="0"/>
        <w:rPr>
          <w:sz w:val="20"/>
          <w:szCs w:val="20"/>
        </w:rPr>
      </w:pPr>
    </w:p>
    <w:p>
      <w:pPr>
        <w:pStyle w:val="style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Languages</w:t>
      </w:r>
    </w:p>
    <w:p>
      <w:pPr>
        <w:pStyle w:val="style0"/>
        <w:rPr>
          <w:b/>
          <w:sz w:val="20"/>
          <w:szCs w:val="20"/>
          <w:u w:val="single"/>
        </w:rPr>
      </w:pPr>
    </w:p>
    <w:p>
      <w:pPr>
        <w:pStyle w:val="style179"/>
        <w:numPr>
          <w:ilvl w:val="0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 xml:space="preserve"> English </w:t>
      </w:r>
    </w:p>
    <w:p>
      <w:pPr>
        <w:pStyle w:val="style179"/>
        <w:numPr>
          <w:ilvl w:val="0"/>
          <w:numId w:val="16"/>
        </w:numPr>
        <w:rPr>
          <w:b/>
          <w:sz w:val="20"/>
          <w:szCs w:val="20"/>
          <w:u w:val="single"/>
        </w:rPr>
      </w:pPr>
      <w:r>
        <w:rPr>
          <w:sz w:val="20"/>
          <w:szCs w:val="20"/>
        </w:rPr>
        <w:t xml:space="preserve"> kiswahili </w:t>
      </w:r>
    </w:p>
    <w:p>
      <w:pPr>
        <w:pStyle w:val="style0"/>
        <w:rPr>
          <w:b/>
          <w:sz w:val="20"/>
          <w:szCs w:val="20"/>
          <w:u w:val="single"/>
        </w:rPr>
      </w:pPr>
    </w:p>
    <w:p>
      <w:pPr>
        <w:pStyle w:val="style0"/>
        <w:rPr>
          <w:b/>
          <w:sz w:val="20"/>
          <w:szCs w:val="20"/>
          <w:u w:val="single"/>
        </w:rPr>
      </w:pPr>
    </w:p>
    <w:p>
      <w:pPr>
        <w:pStyle w:val="style0"/>
        <w:rPr>
          <w:b/>
          <w:sz w:val="20"/>
          <w:szCs w:val="20"/>
          <w:u w:val="single"/>
        </w:rPr>
      </w:pPr>
    </w:p>
    <w:p>
      <w:pPr>
        <w:pStyle w:val="style0"/>
        <w:rPr>
          <w:b/>
          <w:sz w:val="20"/>
          <w:szCs w:val="20"/>
          <w:u w:val="single"/>
        </w:rPr>
      </w:pPr>
    </w:p>
    <w:p>
      <w:pPr>
        <w:pStyle w:val="style0"/>
        <w:rPr>
          <w:b/>
          <w:sz w:val="20"/>
          <w:szCs w:val="20"/>
          <w:u w:val="single"/>
        </w:rPr>
      </w:pPr>
    </w:p>
    <w:p>
      <w:pPr>
        <w:pStyle w:val="style0"/>
        <w:rPr>
          <w:b/>
          <w:sz w:val="20"/>
          <w:szCs w:val="20"/>
          <w:u w:val="single"/>
        </w:rPr>
      </w:pPr>
    </w:p>
    <w:p>
      <w:pPr>
        <w:pStyle w:val="style0"/>
        <w:rPr>
          <w:b/>
          <w:sz w:val="20"/>
          <w:szCs w:val="20"/>
          <w:u w:val="single"/>
        </w:rPr>
      </w:pPr>
    </w:p>
    <w:p>
      <w:pPr>
        <w:pStyle w:val="style0"/>
        <w:rPr>
          <w:b/>
          <w:sz w:val="20"/>
          <w:szCs w:val="20"/>
          <w:u w:val="single"/>
        </w:rPr>
      </w:pPr>
    </w:p>
    <w:p>
      <w:pPr>
        <w:pStyle w:val="style0"/>
        <w:rPr>
          <w:b/>
          <w:sz w:val="20"/>
          <w:szCs w:val="20"/>
          <w:u w:val="single"/>
        </w:rPr>
      </w:pPr>
    </w:p>
    <w:p>
      <w:pPr>
        <w:pStyle w:val="style0"/>
        <w:rPr>
          <w:b/>
          <w:sz w:val="20"/>
          <w:szCs w:val="20"/>
          <w:u w:val="single"/>
        </w:rPr>
      </w:pPr>
    </w:p>
    <w:p>
      <w:pPr>
        <w:pStyle w:val="style0"/>
        <w:rPr>
          <w:b/>
          <w:sz w:val="20"/>
          <w:szCs w:val="20"/>
          <w:u w:val="single"/>
        </w:rPr>
      </w:pPr>
    </w:p>
    <w:p>
      <w:pPr>
        <w:pStyle w:val="style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Work Experience</w:t>
      </w:r>
    </w:p>
    <w:p>
      <w:pPr>
        <w:pStyle w:val="style0"/>
        <w:rPr>
          <w:b/>
          <w:sz w:val="20"/>
          <w:szCs w:val="20"/>
          <w:u w:val="single"/>
        </w:rPr>
      </w:pPr>
    </w:p>
    <w:p>
      <w:pPr>
        <w:pStyle w:val="style0"/>
        <w:rPr>
          <w:b/>
          <w:sz w:val="20"/>
          <w:szCs w:val="20"/>
          <w:u w:val="single"/>
        </w:rPr>
      </w:pPr>
    </w:p>
    <w:p>
      <w:pPr>
        <w:pStyle w:val="style0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March</w:t>
      </w:r>
      <w:r>
        <w:rPr>
          <w:b/>
          <w:sz w:val="20"/>
          <w:szCs w:val="20"/>
          <w:u w:val="single"/>
        </w:rPr>
        <w:t xml:space="preserve"> 202</w:t>
      </w:r>
      <w:r>
        <w:rPr>
          <w:b/>
          <w:sz w:val="20"/>
          <w:szCs w:val="20"/>
          <w:u w:val="single"/>
        </w:rPr>
        <w:t>5</w:t>
      </w:r>
      <w:r>
        <w:rPr>
          <w:b/>
          <w:sz w:val="20"/>
          <w:szCs w:val="20"/>
          <w:u w:val="single"/>
        </w:rPr>
        <w:t xml:space="preserve"> to date</w:t>
      </w:r>
      <w:r>
        <w:rPr>
          <w:b/>
          <w:sz w:val="20"/>
          <w:szCs w:val="20"/>
        </w:rPr>
        <w:t xml:space="preserve">       </w:t>
      </w:r>
    </w:p>
    <w:p>
      <w:pPr>
        <w:pStyle w:val="style0"/>
        <w:rPr>
          <w:b/>
          <w:sz w:val="20"/>
          <w:szCs w:val="20"/>
        </w:rPr>
      </w:pPr>
    </w:p>
    <w:p>
      <w:pPr>
        <w:pStyle w:val="style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 Electrician</w:t>
      </w:r>
      <w:r>
        <w:rPr>
          <w:b/>
          <w:sz w:val="20"/>
          <w:szCs w:val="20"/>
        </w:rPr>
        <w:t xml:space="preserve">                                                  </w:t>
      </w:r>
      <w:r>
        <w:rPr>
          <w:b/>
          <w:sz w:val="20"/>
          <w:szCs w:val="20"/>
          <w:lang w:val="en-US"/>
        </w:rPr>
        <w:t xml:space="preserve">Self employed </w:t>
      </w:r>
      <w:r>
        <w:rPr>
          <w:b/>
          <w:sz w:val="20"/>
          <w:szCs w:val="20"/>
        </w:rPr>
        <w:t xml:space="preserve">                                                              (Kenya)</w:t>
      </w:r>
    </w:p>
    <w:p>
      <w:pPr>
        <w:pStyle w:val="style0"/>
        <w:rPr>
          <w:b/>
          <w:sz w:val="20"/>
          <w:szCs w:val="20"/>
          <w:u w:val="single"/>
        </w:rPr>
      </w:pPr>
    </w:p>
    <w:p>
      <w:pPr>
        <w:pStyle w:val="style179"/>
        <w:numPr>
          <w:ilvl w:val="0"/>
          <w:numId w:val="32"/>
        </w:numPr>
        <w:spacing w:before="0"/>
        <w:rPr>
          <w:sz w:val="20"/>
          <w:szCs w:val="20"/>
        </w:rPr>
      </w:pPr>
      <w:r>
        <w:rPr>
          <w:sz w:val="20"/>
          <w:szCs w:val="20"/>
          <w:lang w:val="en-US"/>
        </w:rPr>
        <w:t xml:space="preserve">3 phase/single phase electrical installation </w:t>
      </w:r>
    </w:p>
    <w:p>
      <w:pPr>
        <w:pStyle w:val="style179"/>
        <w:numPr>
          <w:ilvl w:val="0"/>
          <w:numId w:val="32"/>
        </w:numPr>
        <w:rPr>
          <w:sz w:val="20"/>
          <w:szCs w:val="20"/>
        </w:rPr>
      </w:pPr>
      <w:r>
        <w:rPr>
          <w:sz w:val="20"/>
          <w:szCs w:val="20"/>
        </w:rPr>
        <w:t>Inspect circuit breakers and other electrical components.</w:t>
      </w:r>
    </w:p>
    <w:p>
      <w:pPr>
        <w:pStyle w:val="style179"/>
        <w:numPr>
          <w:ilvl w:val="0"/>
          <w:numId w:val="32"/>
        </w:numPr>
        <w:rPr>
          <w:sz w:val="20"/>
          <w:szCs w:val="20"/>
        </w:rPr>
      </w:pPr>
      <w:r>
        <w:rPr>
          <w:sz w:val="20"/>
          <w:szCs w:val="20"/>
        </w:rPr>
        <w:t>Conduct general electrical maintenance.</w:t>
      </w:r>
    </w:p>
    <w:p>
      <w:pPr>
        <w:pStyle w:val="style179"/>
        <w:numPr>
          <w:ilvl w:val="0"/>
          <w:numId w:val="32"/>
        </w:numPr>
        <w:rPr>
          <w:sz w:val="20"/>
          <w:szCs w:val="20"/>
        </w:rPr>
      </w:pPr>
      <w:r>
        <w:rPr>
          <w:sz w:val="20"/>
          <w:szCs w:val="20"/>
        </w:rPr>
        <w:t>Read and interpret blueprints and technical diagrams.</w:t>
      </w:r>
    </w:p>
    <w:p>
      <w:pPr>
        <w:pStyle w:val="style179"/>
        <w:numPr>
          <w:ilvl w:val="0"/>
          <w:numId w:val="32"/>
        </w:numPr>
        <w:rPr>
          <w:sz w:val="20"/>
          <w:szCs w:val="20"/>
        </w:rPr>
      </w:pPr>
      <w:r>
        <w:rPr>
          <w:sz w:val="20"/>
          <w:szCs w:val="20"/>
        </w:rPr>
        <w:t>Label system components.</w:t>
      </w:r>
    </w:p>
    <w:p>
      <w:pPr>
        <w:pStyle w:val="style179"/>
        <w:numPr>
          <w:ilvl w:val="0"/>
          <w:numId w:val="32"/>
        </w:numPr>
        <w:rPr>
          <w:sz w:val="20"/>
          <w:szCs w:val="20"/>
        </w:rPr>
      </w:pPr>
      <w:r>
        <w:rPr>
          <w:sz w:val="20"/>
          <w:szCs w:val="20"/>
          <w:lang w:val="en-US"/>
        </w:rPr>
        <w:t xml:space="preserve">Customer Service </w:t>
      </w:r>
    </w:p>
    <w:p>
      <w:pPr>
        <w:pStyle w:val="style179"/>
        <w:numPr>
          <w:ilvl w:val="0"/>
          <w:numId w:val="32"/>
        </w:numPr>
        <w:rPr>
          <w:sz w:val="20"/>
          <w:szCs w:val="20"/>
        </w:rPr>
      </w:pPr>
      <w:r>
        <w:rPr>
          <w:sz w:val="20"/>
          <w:szCs w:val="20"/>
        </w:rPr>
        <w:t>Perform standard computations relating to electrical load requirements of wiring.</w:t>
      </w:r>
    </w:p>
    <w:p>
      <w:pPr>
        <w:pStyle w:val="style179"/>
        <w:numPr>
          <w:ilvl w:val="0"/>
          <w:numId w:val="32"/>
        </w:numPr>
        <w:rPr>
          <w:sz w:val="20"/>
          <w:szCs w:val="20"/>
        </w:rPr>
      </w:pPr>
      <w:r>
        <w:rPr>
          <w:sz w:val="20"/>
          <w:szCs w:val="20"/>
        </w:rPr>
        <w:t>Install and maintain wiring, control, and lighting systems.</w:t>
      </w:r>
    </w:p>
    <w:p>
      <w:pPr>
        <w:pStyle w:val="style179"/>
        <w:numPr>
          <w:ilvl w:val="0"/>
          <w:numId w:val="32"/>
        </w:numPr>
        <w:rPr>
          <w:sz w:val="20"/>
          <w:szCs w:val="20"/>
        </w:rPr>
      </w:pPr>
      <w:r>
        <w:rPr>
          <w:sz w:val="20"/>
          <w:szCs w:val="20"/>
        </w:rPr>
        <w:t>Identify electrical problems using various testing devices.</w:t>
      </w:r>
    </w:p>
    <w:p>
      <w:pPr>
        <w:pStyle w:val="style179"/>
        <w:numPr>
          <w:ilvl w:val="0"/>
          <w:numId w:val="32"/>
        </w:numPr>
        <w:rPr>
          <w:sz w:val="20"/>
          <w:szCs w:val="20"/>
        </w:rPr>
      </w:pPr>
      <w:r>
        <w:rPr>
          <w:sz w:val="20"/>
          <w:szCs w:val="20"/>
        </w:rPr>
        <w:t>Repair or replace wiring, equipment, or fixtures using hand tools and power tools.</w:t>
      </w:r>
    </w:p>
    <w:p>
      <w:pPr>
        <w:pStyle w:val="style179"/>
        <w:numPr>
          <w:ilvl w:val="0"/>
          <w:numId w:val="32"/>
        </w:numPr>
        <w:rPr>
          <w:sz w:val="20"/>
          <w:szCs w:val="20"/>
        </w:rPr>
      </w:pPr>
      <w:r>
        <w:rPr>
          <w:sz w:val="20"/>
          <w:szCs w:val="20"/>
        </w:rPr>
        <w:t xml:space="preserve">Install new electrical and electronic equipment and electrical wiring according to the </w:t>
      </w:r>
      <w:r>
        <w:rPr>
          <w:sz w:val="20"/>
          <w:szCs w:val="20"/>
          <w:lang w:val="en-US"/>
        </w:rPr>
        <w:t xml:space="preserve">National Electrical Code </w:t>
      </w:r>
    </w:p>
    <w:p>
      <w:pPr>
        <w:pStyle w:val="style179"/>
        <w:numPr>
          <w:ilvl w:val="0"/>
          <w:numId w:val="32"/>
        </w:numPr>
        <w:rPr>
          <w:sz w:val="20"/>
          <w:szCs w:val="20"/>
        </w:rPr>
      </w:pPr>
      <w:r>
        <w:rPr>
          <w:sz w:val="20"/>
          <w:szCs w:val="20"/>
        </w:rPr>
        <w:t>Maintain and repair electrical and electronic systems for project facilities and equipment.</w:t>
      </w:r>
    </w:p>
    <w:p>
      <w:pPr>
        <w:pStyle w:val="style179"/>
        <w:numPr>
          <w:ilvl w:val="0"/>
          <w:numId w:val="32"/>
        </w:numPr>
        <w:rPr>
          <w:sz w:val="20"/>
          <w:szCs w:val="20"/>
        </w:rPr>
      </w:pPr>
      <w:r>
        <w:rPr>
          <w:sz w:val="20"/>
          <w:szCs w:val="20"/>
        </w:rPr>
        <w:t>Perform high voltage switching and operate generators in support of operations.</w:t>
      </w:r>
    </w:p>
    <w:p>
      <w:pPr>
        <w:pStyle w:val="style0"/>
        <w:rPr>
          <w:b/>
          <w:sz w:val="20"/>
          <w:szCs w:val="20"/>
          <w:u w:val="single"/>
        </w:rPr>
      </w:pPr>
    </w:p>
    <w:p>
      <w:pPr>
        <w:pStyle w:val="style0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June 2024 to Feb 28 2025</w:t>
      </w:r>
      <w:r>
        <w:rPr>
          <w:b/>
          <w:sz w:val="20"/>
          <w:szCs w:val="20"/>
        </w:rPr>
        <w:t xml:space="preserve">                   </w:t>
      </w:r>
      <w:r>
        <w:rPr>
          <w:b/>
          <w:sz w:val="20"/>
          <w:szCs w:val="20"/>
        </w:rPr>
        <w:t>Ocean Escapes</w:t>
      </w:r>
      <w:r>
        <w:rPr>
          <w:b/>
          <w:sz w:val="20"/>
          <w:szCs w:val="20"/>
        </w:rPr>
        <w:t xml:space="preserve">  Palace Service                                                     (Qatar)</w:t>
      </w:r>
    </w:p>
    <w:p>
      <w:pPr>
        <w:pStyle w:val="style0"/>
        <w:rPr>
          <w:b/>
          <w:sz w:val="20"/>
          <w:szCs w:val="20"/>
        </w:rPr>
      </w:pPr>
    </w:p>
    <w:p>
      <w:pPr>
        <w:pStyle w:val="style0"/>
        <w:spacing w:before="0"/>
        <w:rPr>
          <w:bCs/>
          <w:sz w:val="20"/>
          <w:szCs w:val="20"/>
        </w:rPr>
      </w:pPr>
      <w:r>
        <w:rPr>
          <w:b/>
          <w:sz w:val="20"/>
          <w:szCs w:val="20"/>
          <w:u w:val="single"/>
          <w:lang w:val="en-US"/>
        </w:rPr>
        <w:t>Boat</w:t>
      </w:r>
      <w:r>
        <w:rPr>
          <w:b/>
          <w:sz w:val="20"/>
          <w:szCs w:val="20"/>
          <w:u w:val="single"/>
        </w:rPr>
        <w:t xml:space="preserve"> Electrician</w:t>
      </w:r>
      <w:r>
        <w:rPr>
          <w:b/>
          <w:sz w:val="20"/>
          <w:szCs w:val="20"/>
          <w:u w:val="single"/>
          <w:lang w:val="en-US"/>
        </w:rPr>
        <w:t>/Boat captain</w:t>
      </w:r>
    </w:p>
    <w:p>
      <w:pPr>
        <w:pStyle w:val="style0"/>
        <w:rPr>
          <w:bCs/>
          <w:sz w:val="20"/>
          <w:szCs w:val="20"/>
        </w:rPr>
      </w:pPr>
    </w:p>
    <w:p>
      <w:pPr>
        <w:pStyle w:val="style179"/>
        <w:numPr>
          <w:ilvl w:val="0"/>
          <w:numId w:val="33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Installs, tests, troubleshoots and performs maintenance on all instrument and electrical devices.</w:t>
      </w:r>
    </w:p>
    <w:p>
      <w:pPr>
        <w:pStyle w:val="style179"/>
        <w:numPr>
          <w:ilvl w:val="0"/>
          <w:numId w:val="33"/>
        </w:numPr>
        <w:rPr>
          <w:bCs/>
          <w:sz w:val="20"/>
          <w:szCs w:val="20"/>
        </w:rPr>
      </w:pPr>
      <w:r>
        <w:rPr>
          <w:bCs/>
          <w:sz w:val="20"/>
          <w:szCs w:val="20"/>
          <w:lang w:val="en-US"/>
        </w:rPr>
        <w:t xml:space="preserve">Customer Service </w:t>
      </w:r>
    </w:p>
    <w:p>
      <w:pPr>
        <w:pStyle w:val="style179"/>
        <w:numPr>
          <w:ilvl w:val="0"/>
          <w:numId w:val="33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Performs minor maintenance on mechanical devices.</w:t>
      </w:r>
    </w:p>
    <w:p>
      <w:pPr>
        <w:pStyle w:val="style179"/>
        <w:numPr>
          <w:ilvl w:val="0"/>
          <w:numId w:val="33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Instructs personnel in the proper and safe way to perform their duties and in the use of tools and equipment</w:t>
      </w:r>
    </w:p>
    <w:p>
      <w:pPr>
        <w:pStyle w:val="style179"/>
        <w:numPr>
          <w:ilvl w:val="0"/>
          <w:numId w:val="33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provides safety training instructions and is responsible for the general safety of personnel and in administering first aid to injured persons when necessary</w:t>
      </w:r>
    </w:p>
    <w:p>
      <w:pPr>
        <w:pStyle w:val="style179"/>
        <w:numPr>
          <w:ilvl w:val="0"/>
          <w:numId w:val="33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conforms with all safety policies and work standards established by the Company</w:t>
      </w:r>
    </w:p>
    <w:p>
      <w:pPr>
        <w:pStyle w:val="style179"/>
        <w:numPr>
          <w:ilvl w:val="0"/>
          <w:numId w:val="33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Respond to emergency situations promptly, minimizing risks to personnel and equipment.</w:t>
      </w:r>
    </w:p>
    <w:p>
      <w:pPr>
        <w:pStyle w:val="style179"/>
        <w:numPr>
          <w:ilvl w:val="0"/>
          <w:numId w:val="33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Perform regular inspections, testing, and preventive maintenance of electrical systems to ensure operational efficiency and reliability.</w:t>
      </w:r>
    </w:p>
    <w:p>
      <w:pPr>
        <w:pStyle w:val="style179"/>
        <w:numPr>
          <w:ilvl w:val="0"/>
          <w:numId w:val="33"/>
        </w:numPr>
        <w:rPr>
          <w:bCs/>
          <w:sz w:val="20"/>
          <w:szCs w:val="20"/>
        </w:rPr>
      </w:pPr>
      <w:r>
        <w:rPr>
          <w:bCs/>
          <w:sz w:val="20"/>
          <w:szCs w:val="20"/>
          <w:lang w:val="en-US"/>
        </w:rPr>
        <w:t>Sailing tourists for tours around the Arabian sea and prepare viewing leisure camps at Alsaflya Island.</w:t>
      </w:r>
    </w:p>
    <w:p>
      <w:pPr>
        <w:pStyle w:val="style0"/>
        <w:rPr>
          <w:bCs/>
          <w:sz w:val="20"/>
          <w:szCs w:val="20"/>
          <w:u w:val="single"/>
        </w:rPr>
      </w:pPr>
    </w:p>
    <w:p>
      <w:pPr>
        <w:pStyle w:val="style0"/>
        <w:spacing w:lineRule="atLeast" w:line="220"/>
        <w:rPr>
          <w:sz w:val="20"/>
          <w:szCs w:val="20"/>
        </w:rPr>
      </w:pPr>
      <w:r>
        <w:rPr>
          <w:b/>
          <w:sz w:val="20"/>
          <w:szCs w:val="20"/>
        </w:rPr>
        <w:t>July 2020 to May 2024                       Watu Garage                                                        (Kenya)</w:t>
      </w:r>
    </w:p>
    <w:p>
      <w:pPr>
        <w:pStyle w:val="style0"/>
        <w:spacing w:lineRule="atLeast" w:line="220"/>
        <w:rPr>
          <w:b/>
          <w:sz w:val="20"/>
          <w:szCs w:val="20"/>
        </w:rPr>
      </w:pPr>
      <w:r>
        <w:rPr>
          <w:b/>
          <w:sz w:val="20"/>
          <w:szCs w:val="20"/>
        </w:rPr>
        <w:t>Motor vehicle mechanic.</w:t>
      </w:r>
    </w:p>
    <w:p>
      <w:pPr>
        <w:pStyle w:val="style0"/>
        <w:spacing w:lineRule="atLeast" w:line="220"/>
        <w:rPr>
          <w:sz w:val="20"/>
          <w:szCs w:val="20"/>
        </w:rPr>
      </w:pPr>
    </w:p>
    <w:p>
      <w:pPr>
        <w:pStyle w:val="style179"/>
        <w:numPr>
          <w:ilvl w:val="0"/>
          <w:numId w:val="34"/>
        </w:numPr>
        <w:spacing w:lineRule="atLeast" w:line="220"/>
        <w:rPr>
          <w:sz w:val="20"/>
          <w:szCs w:val="20"/>
        </w:rPr>
      </w:pPr>
      <w:r>
        <w:rPr>
          <w:sz w:val="20"/>
          <w:szCs w:val="20"/>
        </w:rPr>
        <w:t>Installing, servicing and replacing GPS tracking devices on Company Assets (motorbikes, three-wheelers/tuk-tuks, cars, etc)</w:t>
      </w:r>
    </w:p>
    <w:p>
      <w:pPr>
        <w:pStyle w:val="style179"/>
        <w:numPr>
          <w:ilvl w:val="0"/>
          <w:numId w:val="34"/>
        </w:numPr>
        <w:spacing w:lineRule="atLeast" w:line="220"/>
        <w:rPr>
          <w:sz w:val="20"/>
          <w:szCs w:val="20"/>
        </w:rPr>
      </w:pPr>
      <w:r>
        <w:rPr>
          <w:sz w:val="20"/>
          <w:szCs w:val="20"/>
          <w:lang w:val="en-US"/>
        </w:rPr>
        <w:t xml:space="preserve">Minor maintenance and repairs on vehicles </w:t>
      </w:r>
    </w:p>
    <w:p>
      <w:pPr>
        <w:pStyle w:val="style179"/>
        <w:numPr>
          <w:ilvl w:val="0"/>
          <w:numId w:val="34"/>
        </w:numPr>
        <w:spacing w:lineRule="atLeast" w:line="220"/>
        <w:rPr>
          <w:sz w:val="20"/>
          <w:szCs w:val="20"/>
        </w:rPr>
      </w:pPr>
      <w:r>
        <w:rPr>
          <w:sz w:val="20"/>
          <w:szCs w:val="20"/>
        </w:rPr>
        <w:t xml:space="preserve">Motorcycle Mechanic </w:t>
      </w:r>
    </w:p>
    <w:p>
      <w:pPr>
        <w:pStyle w:val="style179"/>
        <w:numPr>
          <w:ilvl w:val="0"/>
          <w:numId w:val="34"/>
        </w:numPr>
        <w:spacing w:lineRule="atLeast" w:line="220"/>
        <w:rPr>
          <w:sz w:val="20"/>
          <w:szCs w:val="20"/>
        </w:rPr>
      </w:pPr>
      <w:r>
        <w:rPr>
          <w:sz w:val="20"/>
          <w:szCs w:val="20"/>
          <w:lang w:val="en-US"/>
        </w:rPr>
        <w:t xml:space="preserve">Customer Service </w:t>
      </w:r>
    </w:p>
    <w:p>
      <w:pPr>
        <w:pStyle w:val="style179"/>
        <w:numPr>
          <w:ilvl w:val="0"/>
          <w:numId w:val="34"/>
        </w:numPr>
        <w:spacing w:lineRule="atLeast" w:line="220"/>
        <w:rPr>
          <w:sz w:val="20"/>
          <w:szCs w:val="20"/>
        </w:rPr>
      </w:pPr>
      <w:r>
        <w:rPr>
          <w:sz w:val="20"/>
          <w:szCs w:val="20"/>
        </w:rPr>
        <w:t xml:space="preserve">Troubleshooting offline trackers, checking and fixing </w:t>
      </w:r>
    </w:p>
    <w:p>
      <w:pPr>
        <w:pStyle w:val="style179"/>
        <w:numPr>
          <w:ilvl w:val="0"/>
          <w:numId w:val="34"/>
        </w:numPr>
        <w:spacing w:lineRule="atLeast" w:line="220"/>
        <w:rPr>
          <w:sz w:val="20"/>
          <w:szCs w:val="20"/>
        </w:rPr>
      </w:pPr>
      <w:r>
        <w:rPr>
          <w:sz w:val="20"/>
          <w:szCs w:val="20"/>
        </w:rPr>
        <w:t>Maintaining proper information logs and  submitting to assigned supervisor  all with GPS tracking device installation connected information – vehicle’s chassis number, plate number, make, model, color, trackers IMEI number, SIM card number, installation date and place. Other information may be requested at any time.</w:t>
      </w:r>
    </w:p>
    <w:p>
      <w:pPr>
        <w:pStyle w:val="style179"/>
        <w:numPr>
          <w:ilvl w:val="0"/>
          <w:numId w:val="34"/>
        </w:numPr>
        <w:spacing w:lineRule="atLeast" w:line="220"/>
        <w:rPr>
          <w:sz w:val="20"/>
          <w:szCs w:val="20"/>
        </w:rPr>
      </w:pPr>
      <w:r>
        <w:rPr>
          <w:sz w:val="20"/>
          <w:szCs w:val="20"/>
        </w:rPr>
        <w:t>Contacting client and organizing trackers’ service and/or replacement for the vehicles whose trackers are malfunctioning;</w:t>
      </w:r>
    </w:p>
    <w:p>
      <w:pPr>
        <w:pStyle w:val="style179"/>
        <w:numPr>
          <w:ilvl w:val="0"/>
          <w:numId w:val="34"/>
        </w:numPr>
        <w:spacing w:lineRule="atLeast" w:line="220"/>
        <w:rPr>
          <w:sz w:val="20"/>
          <w:szCs w:val="20"/>
        </w:rPr>
      </w:pPr>
      <w:r>
        <w:rPr>
          <w:sz w:val="20"/>
          <w:szCs w:val="20"/>
        </w:rPr>
        <w:t>Delivering the highest level professional service to the Company clients while keeping tracker’s installation and service information strictly confidential;</w:t>
      </w:r>
    </w:p>
    <w:p>
      <w:pPr>
        <w:pStyle w:val="style179"/>
        <w:numPr>
          <w:ilvl w:val="0"/>
          <w:numId w:val="35"/>
        </w:numPr>
        <w:spacing w:lineRule="atLeast" w:line="220"/>
        <w:rPr>
          <w:sz w:val="20"/>
          <w:szCs w:val="20"/>
        </w:rPr>
      </w:pPr>
      <w:r>
        <w:rPr>
          <w:sz w:val="20"/>
          <w:szCs w:val="20"/>
        </w:rPr>
        <w:t>Reporting all company related expenses (transport, installation related expenses) in accurate manner.</w:t>
      </w:r>
    </w:p>
    <w:p>
      <w:pPr>
        <w:pStyle w:val="style179"/>
        <w:numPr>
          <w:ilvl w:val="0"/>
          <w:numId w:val="35"/>
        </w:numPr>
        <w:spacing w:lineRule="atLeast" w:line="220"/>
        <w:rPr>
          <w:sz w:val="20"/>
          <w:szCs w:val="20"/>
        </w:rPr>
      </w:pPr>
      <w:r>
        <w:rPr>
          <w:sz w:val="20"/>
          <w:szCs w:val="20"/>
        </w:rPr>
        <w:t>Carry out other tasks as requested by the company management.</w:t>
      </w:r>
    </w:p>
    <w:p>
      <w:pPr>
        <w:pStyle w:val="style179"/>
        <w:numPr>
          <w:ilvl w:val="0"/>
          <w:numId w:val="35"/>
        </w:numPr>
        <w:rPr>
          <w:b/>
          <w:sz w:val="20"/>
          <w:szCs w:val="20"/>
          <w:u w:val="single"/>
        </w:rPr>
      </w:pPr>
      <w:r>
        <w:rPr>
          <w:sz w:val="20"/>
          <w:szCs w:val="20"/>
        </w:rPr>
        <w:t>Replacing faulty 12v dc batteries and fuses</w:t>
      </w:r>
    </w:p>
    <w:p>
      <w:pPr>
        <w:pStyle w:val="style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 </w:t>
      </w:r>
    </w:p>
    <w:p>
      <w:pPr>
        <w:pStyle w:val="style0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>June 2018 to June 2020:             Benline Motors Garage                                                      (</w:t>
      </w:r>
      <w:r>
        <w:rPr>
          <w:b/>
          <w:bCs/>
          <w:sz w:val="20"/>
          <w:szCs w:val="20"/>
        </w:rPr>
        <w:t>Kenya)</w:t>
      </w:r>
    </w:p>
    <w:p>
      <w:pPr>
        <w:pStyle w:val="style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Motor vehicle Mechanic </w:t>
      </w:r>
    </w:p>
    <w:p>
      <w:pPr>
        <w:pStyle w:val="style0"/>
        <w:rPr>
          <w:b/>
          <w:sz w:val="20"/>
          <w:szCs w:val="20"/>
        </w:rPr>
      </w:pPr>
    </w:p>
    <w:p>
      <w:pPr>
        <w:pStyle w:val="style179"/>
        <w:numPr>
          <w:ilvl w:val="0"/>
          <w:numId w:val="36"/>
        </w:numPr>
        <w:rPr>
          <w:sz w:val="20"/>
          <w:szCs w:val="20"/>
        </w:rPr>
      </w:pPr>
      <w:r>
        <w:rPr>
          <w:sz w:val="20"/>
          <w:szCs w:val="20"/>
        </w:rPr>
        <w:t>Perform oil changes, tire rotations, and belt changes of automotive vehicles.</w:t>
      </w:r>
    </w:p>
    <w:p>
      <w:pPr>
        <w:pStyle w:val="style179"/>
        <w:numPr>
          <w:ilvl w:val="0"/>
          <w:numId w:val="36"/>
        </w:numPr>
        <w:rPr>
          <w:sz w:val="20"/>
          <w:szCs w:val="20"/>
        </w:rPr>
      </w:pPr>
      <w:r>
        <w:rPr>
          <w:sz w:val="20"/>
          <w:szCs w:val="20"/>
        </w:rPr>
        <w:t>Perform automotive mechanic duties to repair and maintain vehicles in good condition.</w:t>
      </w:r>
    </w:p>
    <w:p>
      <w:pPr>
        <w:pStyle w:val="style179"/>
        <w:numPr>
          <w:ilvl w:val="0"/>
          <w:numId w:val="36"/>
        </w:numPr>
        <w:rPr>
          <w:sz w:val="20"/>
          <w:szCs w:val="20"/>
        </w:rPr>
      </w:pPr>
      <w:r>
        <w:rPr>
          <w:sz w:val="20"/>
          <w:szCs w:val="20"/>
        </w:rPr>
        <w:t>Detect and note down defects in automotive systems.</w:t>
      </w:r>
    </w:p>
    <w:p>
      <w:pPr>
        <w:pStyle w:val="style179"/>
        <w:numPr>
          <w:ilvl w:val="0"/>
          <w:numId w:val="36"/>
        </w:numPr>
        <w:rPr>
          <w:sz w:val="20"/>
          <w:szCs w:val="20"/>
        </w:rPr>
      </w:pPr>
      <w:r>
        <w:rPr>
          <w:sz w:val="20"/>
          <w:szCs w:val="20"/>
        </w:rPr>
        <w:t>Check and repair air conditioning</w:t>
      </w:r>
    </w:p>
    <w:p>
      <w:pPr>
        <w:pStyle w:val="style179"/>
        <w:numPr>
          <w:ilvl w:val="0"/>
          <w:numId w:val="36"/>
        </w:numPr>
        <w:rPr>
          <w:sz w:val="20"/>
          <w:szCs w:val="20"/>
        </w:rPr>
      </w:pPr>
      <w:r>
        <w:rPr>
          <w:sz w:val="20"/>
          <w:szCs w:val="20"/>
          <w:lang w:val="en-US"/>
        </w:rPr>
        <w:t xml:space="preserve">Customer Service </w:t>
      </w:r>
    </w:p>
    <w:p>
      <w:pPr>
        <w:pStyle w:val="style179"/>
        <w:numPr>
          <w:ilvl w:val="0"/>
          <w:numId w:val="36"/>
        </w:numPr>
        <w:rPr>
          <w:sz w:val="20"/>
          <w:szCs w:val="20"/>
        </w:rPr>
      </w:pPr>
      <w:r>
        <w:rPr>
          <w:sz w:val="20"/>
          <w:szCs w:val="20"/>
        </w:rPr>
        <w:t>Maintain and manage tools, equipment and machinery in good condition.</w:t>
      </w:r>
    </w:p>
    <w:p>
      <w:pPr>
        <w:pStyle w:val="style179"/>
        <w:numPr>
          <w:ilvl w:val="0"/>
          <w:numId w:val="36"/>
        </w:numPr>
        <w:rPr>
          <w:sz w:val="20"/>
          <w:szCs w:val="20"/>
        </w:rPr>
      </w:pPr>
      <w:r>
        <w:rPr>
          <w:sz w:val="20"/>
          <w:szCs w:val="20"/>
        </w:rPr>
        <w:t>Ensure total customer satisfaction through excellent automotive mechanic services.</w:t>
      </w:r>
    </w:p>
    <w:p>
      <w:pPr>
        <w:pStyle w:val="style179"/>
        <w:numPr>
          <w:ilvl w:val="0"/>
          <w:numId w:val="36"/>
        </w:numPr>
        <w:rPr>
          <w:b/>
          <w:sz w:val="20"/>
          <w:szCs w:val="20"/>
        </w:rPr>
      </w:pPr>
      <w:r>
        <w:rPr>
          <w:sz w:val="20"/>
          <w:szCs w:val="20"/>
        </w:rPr>
        <w:t>Communicate defects to vehicle owners with costs of repairs.</w:t>
      </w:r>
    </w:p>
    <w:p>
      <w:pPr>
        <w:pStyle w:val="style0"/>
        <w:rPr>
          <w:b/>
          <w:sz w:val="20"/>
          <w:szCs w:val="20"/>
        </w:rPr>
      </w:pPr>
    </w:p>
    <w:p>
      <w:pPr>
        <w:pStyle w:val="style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October 2017 to May 2018:    </w:t>
      </w:r>
      <w:r>
        <w:rPr>
          <w:sz w:val="20"/>
          <w:szCs w:val="20"/>
        </w:rPr>
        <w:t xml:space="preserve">  </w:t>
      </w:r>
      <w:r>
        <w:rPr>
          <w:b/>
          <w:sz w:val="20"/>
          <w:szCs w:val="20"/>
        </w:rPr>
        <w:t>Souk Bazaar Supermarket    Ltd                                         (Kenya)</w:t>
      </w:r>
    </w:p>
    <w:p>
      <w:pPr>
        <w:pStyle w:val="style94"/>
        <w:shd w:val="clear" w:color="auto" w:fill="ffffff"/>
        <w:spacing w:before="0" w:beforeAutospacing="false" w:after="150" w:afterAutospacing="false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Shop Assistant </w:t>
      </w:r>
    </w:p>
    <w:p>
      <w:pPr>
        <w:pStyle w:val="style179"/>
        <w:numPr>
          <w:ilvl w:val="0"/>
          <w:numId w:val="37"/>
        </w:numPr>
        <w:rPr>
          <w:sz w:val="20"/>
          <w:szCs w:val="20"/>
        </w:rPr>
      </w:pPr>
      <w:r>
        <w:rPr>
          <w:sz w:val="20"/>
          <w:szCs w:val="20"/>
        </w:rPr>
        <w:t>Helped customers find items on sales floor.</w:t>
      </w:r>
    </w:p>
    <w:p>
      <w:pPr>
        <w:pStyle w:val="style179"/>
        <w:numPr>
          <w:ilvl w:val="0"/>
          <w:numId w:val="37"/>
        </w:numPr>
        <w:rPr>
          <w:sz w:val="20"/>
          <w:szCs w:val="20"/>
        </w:rPr>
      </w:pPr>
      <w:r>
        <w:rPr>
          <w:sz w:val="20"/>
          <w:szCs w:val="20"/>
        </w:rPr>
        <w:t>Informed customers about the current promotions.</w:t>
      </w:r>
    </w:p>
    <w:p>
      <w:pPr>
        <w:pStyle w:val="style179"/>
        <w:numPr>
          <w:ilvl w:val="0"/>
          <w:numId w:val="37"/>
        </w:numPr>
        <w:rPr>
          <w:sz w:val="20"/>
          <w:szCs w:val="20"/>
        </w:rPr>
      </w:pPr>
      <w:r>
        <w:rPr>
          <w:sz w:val="20"/>
          <w:szCs w:val="20"/>
        </w:rPr>
        <w:t>Processed and backed stock shipment.</w:t>
      </w:r>
    </w:p>
    <w:p>
      <w:pPr>
        <w:pStyle w:val="style179"/>
        <w:numPr>
          <w:ilvl w:val="0"/>
          <w:numId w:val="37"/>
        </w:numPr>
        <w:rPr>
          <w:sz w:val="20"/>
          <w:szCs w:val="20"/>
        </w:rPr>
      </w:pPr>
      <w:r>
        <w:rPr>
          <w:sz w:val="20"/>
          <w:szCs w:val="20"/>
        </w:rPr>
        <w:t>Performed routine price audits.</w:t>
      </w:r>
    </w:p>
    <w:p>
      <w:pPr>
        <w:pStyle w:val="style179"/>
        <w:numPr>
          <w:ilvl w:val="0"/>
          <w:numId w:val="37"/>
        </w:numPr>
        <w:rPr>
          <w:sz w:val="20"/>
          <w:szCs w:val="20"/>
        </w:rPr>
      </w:pPr>
      <w:r>
        <w:rPr>
          <w:sz w:val="20"/>
          <w:szCs w:val="20"/>
        </w:rPr>
        <w:t>Kept the stock in the shop looking its best.</w:t>
      </w:r>
    </w:p>
    <w:p>
      <w:pPr>
        <w:pStyle w:val="style179"/>
        <w:numPr>
          <w:ilvl w:val="0"/>
          <w:numId w:val="37"/>
        </w:numPr>
        <w:rPr>
          <w:sz w:val="20"/>
          <w:szCs w:val="20"/>
        </w:rPr>
      </w:pPr>
      <w:r>
        <w:rPr>
          <w:sz w:val="20"/>
          <w:szCs w:val="20"/>
        </w:rPr>
        <w:t>Properly disposed the debris.</w:t>
      </w:r>
    </w:p>
    <w:p>
      <w:pPr>
        <w:pStyle w:val="style179"/>
        <w:numPr>
          <w:ilvl w:val="0"/>
          <w:numId w:val="37"/>
        </w:numPr>
        <w:rPr>
          <w:rFonts w:hAnsi="Calibri"/>
          <w:sz w:val="20"/>
          <w:szCs w:val="20"/>
        </w:rPr>
      </w:pPr>
      <w:r>
        <w:rPr>
          <w:rFonts w:hAnsi="Calibri"/>
          <w:color w:val="000000"/>
          <w:sz w:val="20"/>
          <w:szCs w:val="20"/>
        </w:rPr>
        <w:t>Carried up to 70 lbs. unassisted, multiple times throughout assigned shift</w:t>
      </w:r>
      <w:r>
        <w:rPr>
          <w:rFonts w:hAnsi="Calibri"/>
          <w:sz w:val="20"/>
          <w:szCs w:val="20"/>
        </w:rPr>
        <w:t>.</w:t>
      </w:r>
    </w:p>
    <w:p>
      <w:pPr>
        <w:pStyle w:val="style179"/>
        <w:numPr>
          <w:ilvl w:val="0"/>
          <w:numId w:val="37"/>
        </w:numPr>
        <w:rPr>
          <w:rFonts w:hAnsi="Calibri"/>
          <w:sz w:val="20"/>
          <w:szCs w:val="20"/>
        </w:rPr>
      </w:pPr>
      <w:r>
        <w:rPr>
          <w:rFonts w:hAnsi="Calibri"/>
          <w:sz w:val="20"/>
          <w:szCs w:val="20"/>
        </w:rPr>
        <w:t>Conducted safety checks and inspected all working place on daily basis at the beginning of each shift.</w:t>
      </w:r>
    </w:p>
    <w:p>
      <w:pPr>
        <w:pStyle w:val="style0"/>
        <w:rPr>
          <w:rFonts w:hAnsi="Calibri"/>
          <w:b/>
          <w:bCs/>
          <w:sz w:val="20"/>
          <w:szCs w:val="20"/>
        </w:rPr>
      </w:pPr>
    </w:p>
    <w:p>
      <w:pPr>
        <w:pStyle w:val="style0"/>
        <w:rPr>
          <w:rFonts w:hAnsi="Calibri"/>
          <w:b/>
          <w:bCs/>
          <w:sz w:val="20"/>
          <w:szCs w:val="20"/>
        </w:rPr>
      </w:pPr>
      <w:r>
        <w:rPr>
          <w:rFonts w:hAnsi="Calibri"/>
          <w:b/>
          <w:bCs/>
          <w:sz w:val="20"/>
          <w:szCs w:val="20"/>
        </w:rPr>
        <w:t xml:space="preserve">November 2013 to August 2016:   Geospace </w:t>
      </w:r>
      <w:r>
        <w:rPr>
          <w:rFonts w:hAnsi="Calibri"/>
          <w:b/>
          <w:bCs/>
          <w:sz w:val="20"/>
          <w:szCs w:val="20"/>
          <w:lang w:val="en-US"/>
        </w:rPr>
        <w:t xml:space="preserve">Electricals </w:t>
      </w:r>
      <w:r>
        <w:rPr>
          <w:rFonts w:hAnsi="Calibri"/>
          <w:b/>
          <w:bCs/>
          <w:sz w:val="20"/>
          <w:szCs w:val="20"/>
        </w:rPr>
        <w:t xml:space="preserve">                                                   (Kenya)</w:t>
      </w:r>
    </w:p>
    <w:p>
      <w:pPr>
        <w:pStyle w:val="style0"/>
        <w:rPr>
          <w:rFonts w:hAnsi="Calibri"/>
          <w:b/>
          <w:bCs/>
          <w:sz w:val="20"/>
          <w:szCs w:val="20"/>
        </w:rPr>
      </w:pPr>
      <w:r>
        <w:rPr>
          <w:rFonts w:hAnsi="Calibri"/>
          <w:b/>
          <w:bCs/>
          <w:sz w:val="20"/>
          <w:szCs w:val="20"/>
        </w:rPr>
        <w:t xml:space="preserve">Electrician         </w:t>
      </w:r>
    </w:p>
    <w:p>
      <w:pPr>
        <w:pStyle w:val="style0"/>
        <w:rPr>
          <w:rFonts w:hAnsi="Calibri"/>
          <w:b/>
          <w:bCs/>
          <w:sz w:val="20"/>
          <w:szCs w:val="20"/>
        </w:rPr>
      </w:pPr>
    </w:p>
    <w:p>
      <w:pPr>
        <w:pStyle w:val="style179"/>
        <w:numPr>
          <w:ilvl w:val="0"/>
          <w:numId w:val="38"/>
        </w:numPr>
        <w:rPr>
          <w:sz w:val="20"/>
          <w:szCs w:val="20"/>
        </w:rPr>
      </w:pPr>
      <w:r>
        <w:rPr>
          <w:sz w:val="20"/>
          <w:szCs w:val="20"/>
        </w:rPr>
        <w:t xml:space="preserve"> Repair or replace wiring, equipment, or fixtures using hand tools and power tools</w:t>
      </w:r>
    </w:p>
    <w:p>
      <w:pPr>
        <w:pStyle w:val="style179"/>
        <w:numPr>
          <w:ilvl w:val="0"/>
          <w:numId w:val="38"/>
        </w:numPr>
        <w:rPr>
          <w:sz w:val="20"/>
          <w:szCs w:val="20"/>
        </w:rPr>
      </w:pPr>
      <w:r>
        <w:rPr>
          <w:sz w:val="20"/>
          <w:szCs w:val="20"/>
        </w:rPr>
        <w:t>Inspecting and testing electrical equipment and systems.</w:t>
      </w:r>
    </w:p>
    <w:p>
      <w:pPr>
        <w:pStyle w:val="style179"/>
        <w:numPr>
          <w:ilvl w:val="0"/>
          <w:numId w:val="38"/>
        </w:numPr>
        <w:rPr>
          <w:sz w:val="20"/>
          <w:szCs w:val="20"/>
        </w:rPr>
      </w:pPr>
      <w:r>
        <w:rPr>
          <w:sz w:val="20"/>
          <w:szCs w:val="20"/>
        </w:rPr>
        <w:t>Troubleshooting electrical issues and performing repairs.</w:t>
      </w:r>
    </w:p>
    <w:p>
      <w:pPr>
        <w:pStyle w:val="style179"/>
        <w:numPr>
          <w:ilvl w:val="0"/>
          <w:numId w:val="38"/>
        </w:numPr>
        <w:rPr>
          <w:sz w:val="20"/>
          <w:szCs w:val="20"/>
        </w:rPr>
      </w:pPr>
      <w:r>
        <w:rPr>
          <w:sz w:val="20"/>
          <w:szCs w:val="20"/>
        </w:rPr>
        <w:t>Installing and maintaining wiring, control, and lighting systems.</w:t>
      </w:r>
    </w:p>
    <w:p>
      <w:pPr>
        <w:pStyle w:val="style179"/>
        <w:numPr>
          <w:ilvl w:val="0"/>
          <w:numId w:val="38"/>
        </w:numPr>
        <w:rPr>
          <w:sz w:val="20"/>
          <w:szCs w:val="20"/>
        </w:rPr>
      </w:pPr>
      <w:r>
        <w:rPr>
          <w:sz w:val="20"/>
          <w:szCs w:val="20"/>
        </w:rPr>
        <w:t>Reading and interpreting technical diagrams and blueprints.</w:t>
      </w:r>
    </w:p>
    <w:p>
      <w:pPr>
        <w:pStyle w:val="style179"/>
        <w:numPr>
          <w:ilvl w:val="0"/>
          <w:numId w:val="38"/>
        </w:numPr>
        <w:rPr>
          <w:sz w:val="20"/>
          <w:szCs w:val="20"/>
        </w:rPr>
      </w:pPr>
      <w:r>
        <w:rPr>
          <w:sz w:val="20"/>
          <w:szCs w:val="20"/>
        </w:rPr>
        <w:t>Ensuring compliance with electrical codes and safety standards.</w:t>
      </w:r>
    </w:p>
    <w:p>
      <w:pPr>
        <w:pStyle w:val="style179"/>
        <w:numPr>
          <w:ilvl w:val="0"/>
          <w:numId w:val="38"/>
        </w:numPr>
        <w:rPr>
          <w:sz w:val="20"/>
          <w:szCs w:val="20"/>
        </w:rPr>
      </w:pPr>
      <w:r>
        <w:rPr>
          <w:sz w:val="20"/>
          <w:szCs w:val="20"/>
        </w:rPr>
        <w:t>Working with various testing devices to identify and resolve problems.</w:t>
      </w:r>
    </w:p>
    <w:p>
      <w:pPr>
        <w:pStyle w:val="style179"/>
        <w:numPr>
          <w:ilvl w:val="0"/>
          <w:numId w:val="38"/>
        </w:numPr>
        <w:rPr>
          <w:sz w:val="20"/>
          <w:szCs w:val="20"/>
        </w:rPr>
      </w:pPr>
      <w:r>
        <w:rPr>
          <w:sz w:val="20"/>
          <w:szCs w:val="20"/>
        </w:rPr>
        <w:t xml:space="preserve">Performing high voltage switching and operating generators. </w:t>
      </w:r>
    </w:p>
    <w:p>
      <w:pPr>
        <w:pStyle w:val="style179"/>
        <w:numPr>
          <w:ilvl w:val="0"/>
          <w:numId w:val="38"/>
        </w:numPr>
        <w:rPr>
          <w:sz w:val="20"/>
          <w:szCs w:val="20"/>
        </w:rPr>
      </w:pPr>
      <w:r>
        <w:rPr>
          <w:sz w:val="20"/>
          <w:szCs w:val="20"/>
          <w:lang w:val="en-US"/>
        </w:rPr>
        <w:t xml:space="preserve">After sales customer enquiries </w:t>
      </w:r>
    </w:p>
    <w:p>
      <w:pPr>
        <w:pStyle w:val="style179"/>
        <w:numPr>
          <w:ilvl w:val="0"/>
          <w:numId w:val="0"/>
        </w:numPr>
        <w:ind w:left="720" w:firstLine="0"/>
        <w:rPr>
          <w:sz w:val="20"/>
          <w:szCs w:val="20"/>
        </w:rPr>
      </w:pPr>
    </w:p>
    <w:p>
      <w:pPr>
        <w:pStyle w:val="style179"/>
        <w:numPr>
          <w:ilvl w:val="0"/>
          <w:numId w:val="0"/>
        </w:numPr>
        <w:ind w:left="720" w:firstLine="0"/>
        <w:rPr>
          <w:sz w:val="20"/>
          <w:szCs w:val="20"/>
        </w:rPr>
      </w:pPr>
    </w:p>
    <w:p>
      <w:pPr>
        <w:pStyle w:val="style179"/>
        <w:numPr>
          <w:ilvl w:val="0"/>
          <w:numId w:val="0"/>
        </w:numPr>
        <w:ind w:left="720" w:firstLine="0"/>
        <w:rPr>
          <w:sz w:val="20"/>
          <w:szCs w:val="20"/>
        </w:rPr>
      </w:pPr>
    </w:p>
    <w:p>
      <w:pPr>
        <w:pStyle w:val="style179"/>
        <w:numPr>
          <w:ilvl w:val="0"/>
          <w:numId w:val="0"/>
        </w:numPr>
        <w:ind w:left="720" w:firstLine="0"/>
        <w:rPr>
          <w:sz w:val="20"/>
          <w:szCs w:val="20"/>
        </w:rPr>
      </w:pPr>
    </w:p>
    <w:p>
      <w:pPr>
        <w:pStyle w:val="style0"/>
        <w:rPr>
          <w:sz w:val="20"/>
          <w:szCs w:val="20"/>
        </w:rPr>
      </w:pPr>
    </w:p>
    <w:p>
      <w:pPr>
        <w:pStyle w:val="style0"/>
        <w:ind w:left="-5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January 2010 to May 2012:  </w:t>
      </w:r>
      <w:r>
        <w:rPr>
          <w:sz w:val="20"/>
          <w:szCs w:val="20"/>
        </w:rPr>
        <w:t xml:space="preserve">      </w:t>
      </w:r>
      <w:r>
        <w:rPr>
          <w:b/>
          <w:sz w:val="20"/>
          <w:szCs w:val="20"/>
        </w:rPr>
        <w:t xml:space="preserve">Benline Motor Garage                                                         (Kenya) </w:t>
      </w:r>
    </w:p>
    <w:p>
      <w:pPr>
        <w:pStyle w:val="style0"/>
        <w:ind w:left="-5"/>
        <w:rPr>
          <w:b/>
          <w:sz w:val="20"/>
          <w:szCs w:val="20"/>
        </w:rPr>
      </w:pPr>
      <w:r>
        <w:rPr>
          <w:b/>
          <w:sz w:val="20"/>
          <w:szCs w:val="20"/>
        </w:rPr>
        <w:t>Motor vehicle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>Mechanic.</w:t>
      </w:r>
    </w:p>
    <w:p>
      <w:pPr>
        <w:pStyle w:val="style0"/>
        <w:ind w:left="-5"/>
        <w:rPr>
          <w:b/>
          <w:sz w:val="20"/>
          <w:szCs w:val="20"/>
        </w:rPr>
      </w:pPr>
    </w:p>
    <w:p>
      <w:pPr>
        <w:pStyle w:val="style179"/>
        <w:numPr>
          <w:ilvl w:val="0"/>
          <w:numId w:val="39"/>
        </w:numPr>
        <w:rPr>
          <w:sz w:val="20"/>
          <w:szCs w:val="20"/>
        </w:rPr>
      </w:pPr>
      <w:r>
        <w:rPr>
          <w:sz w:val="20"/>
          <w:szCs w:val="20"/>
        </w:rPr>
        <w:t>Observed and practiced occupational health and safety rules.</w:t>
      </w:r>
    </w:p>
    <w:p>
      <w:pPr>
        <w:pStyle w:val="style179"/>
        <w:numPr>
          <w:ilvl w:val="0"/>
          <w:numId w:val="39"/>
        </w:numPr>
        <w:rPr>
          <w:sz w:val="20"/>
          <w:szCs w:val="20"/>
        </w:rPr>
      </w:pPr>
      <w:r>
        <w:rPr>
          <w:sz w:val="20"/>
          <w:szCs w:val="20"/>
        </w:rPr>
        <w:t>Maintained , repaired and replaced vehicle suspension unit.</w:t>
      </w:r>
    </w:p>
    <w:p>
      <w:pPr>
        <w:pStyle w:val="style179"/>
        <w:numPr>
          <w:ilvl w:val="0"/>
          <w:numId w:val="39"/>
        </w:numPr>
        <w:rPr>
          <w:sz w:val="20"/>
          <w:szCs w:val="20"/>
        </w:rPr>
      </w:pPr>
      <w:r>
        <w:rPr>
          <w:sz w:val="20"/>
          <w:szCs w:val="20"/>
        </w:rPr>
        <w:t>Repaired braking system.</w:t>
      </w:r>
    </w:p>
    <w:p>
      <w:pPr>
        <w:pStyle w:val="style179"/>
        <w:numPr>
          <w:ilvl w:val="0"/>
          <w:numId w:val="39"/>
        </w:numPr>
        <w:rPr>
          <w:sz w:val="20"/>
          <w:szCs w:val="20"/>
        </w:rPr>
      </w:pPr>
      <w:r>
        <w:rPr>
          <w:sz w:val="20"/>
          <w:szCs w:val="20"/>
        </w:rPr>
        <w:t>Serviced motor vehicles  i.e. oil change and greasing.</w:t>
      </w:r>
    </w:p>
    <w:p>
      <w:pPr>
        <w:pStyle w:val="style179"/>
        <w:numPr>
          <w:ilvl w:val="0"/>
          <w:numId w:val="39"/>
        </w:numPr>
        <w:rPr>
          <w:sz w:val="20"/>
          <w:szCs w:val="20"/>
        </w:rPr>
      </w:pPr>
      <w:r>
        <w:rPr>
          <w:sz w:val="20"/>
          <w:szCs w:val="20"/>
        </w:rPr>
        <w:t>Performed Wheel alignment.</w:t>
      </w:r>
    </w:p>
    <w:p>
      <w:pPr>
        <w:pStyle w:val="style179"/>
        <w:numPr>
          <w:ilvl w:val="0"/>
          <w:numId w:val="39"/>
        </w:numPr>
        <w:rPr>
          <w:sz w:val="20"/>
          <w:szCs w:val="20"/>
        </w:rPr>
      </w:pPr>
      <w:r>
        <w:rPr>
          <w:sz w:val="20"/>
          <w:szCs w:val="20"/>
        </w:rPr>
        <w:t>Replaced spark plugs and diesel nozzels.</w:t>
      </w:r>
    </w:p>
    <w:p>
      <w:pPr>
        <w:pStyle w:val="style179"/>
        <w:numPr>
          <w:ilvl w:val="0"/>
          <w:numId w:val="39"/>
        </w:numPr>
        <w:rPr>
          <w:sz w:val="20"/>
          <w:szCs w:val="20"/>
        </w:rPr>
      </w:pPr>
      <w:r>
        <w:rPr>
          <w:sz w:val="20"/>
          <w:szCs w:val="20"/>
        </w:rPr>
        <w:t>Replaced wheel bearing /tire rods/rake ends.</w:t>
      </w:r>
    </w:p>
    <w:p>
      <w:pPr>
        <w:pStyle w:val="style179"/>
        <w:numPr>
          <w:ilvl w:val="0"/>
          <w:numId w:val="39"/>
        </w:numPr>
        <w:rPr>
          <w:sz w:val="20"/>
          <w:szCs w:val="20"/>
        </w:rPr>
      </w:pPr>
      <w:r>
        <w:rPr>
          <w:sz w:val="20"/>
          <w:szCs w:val="20"/>
        </w:rPr>
        <w:t>Replaced constant velocity joints.</w:t>
      </w:r>
    </w:p>
    <w:p>
      <w:pPr>
        <w:pStyle w:val="style179"/>
        <w:numPr>
          <w:ilvl w:val="0"/>
          <w:numId w:val="39"/>
        </w:numPr>
        <w:rPr>
          <w:sz w:val="20"/>
          <w:szCs w:val="20"/>
        </w:rPr>
      </w:pPr>
      <w:r>
        <w:rPr>
          <w:sz w:val="20"/>
          <w:szCs w:val="20"/>
        </w:rPr>
        <w:t>Serviced the motor vehicles Cooling systems.</w:t>
      </w:r>
    </w:p>
    <w:p>
      <w:pPr>
        <w:pStyle w:val="style179"/>
        <w:numPr>
          <w:ilvl w:val="0"/>
          <w:numId w:val="39"/>
        </w:numPr>
        <w:rPr>
          <w:sz w:val="20"/>
          <w:szCs w:val="20"/>
        </w:rPr>
      </w:pPr>
      <w:r>
        <w:rPr>
          <w:sz w:val="20"/>
          <w:szCs w:val="20"/>
        </w:rPr>
        <w:t>Performed Engine overhaul.</w:t>
      </w:r>
    </w:p>
    <w:p>
      <w:pPr>
        <w:pStyle w:val="style179"/>
        <w:numPr>
          <w:ilvl w:val="0"/>
          <w:numId w:val="39"/>
        </w:numPr>
        <w:rPr>
          <w:sz w:val="20"/>
          <w:szCs w:val="20"/>
        </w:rPr>
      </w:pPr>
      <w:r>
        <w:rPr>
          <w:sz w:val="20"/>
          <w:szCs w:val="20"/>
        </w:rPr>
        <w:t>Replaced and repaired universal joints.</w:t>
      </w:r>
    </w:p>
    <w:p>
      <w:pPr>
        <w:pStyle w:val="style179"/>
        <w:numPr>
          <w:ilvl w:val="0"/>
          <w:numId w:val="39"/>
        </w:numPr>
        <w:rPr>
          <w:sz w:val="20"/>
          <w:szCs w:val="20"/>
        </w:rPr>
      </w:pPr>
      <w:r>
        <w:rPr>
          <w:sz w:val="20"/>
          <w:szCs w:val="20"/>
        </w:rPr>
        <w:t>Practiced quality management and environmental management.</w:t>
      </w:r>
    </w:p>
    <w:p>
      <w:pPr>
        <w:pStyle w:val="style179"/>
        <w:numPr>
          <w:ilvl w:val="0"/>
          <w:numId w:val="39"/>
        </w:numPr>
        <w:rPr>
          <w:sz w:val="20"/>
          <w:szCs w:val="20"/>
        </w:rPr>
      </w:pPr>
      <w:r>
        <w:rPr>
          <w:sz w:val="20"/>
          <w:szCs w:val="20"/>
        </w:rPr>
        <w:t>Conducted safety checks and inspected all working tools on daily basis at the beginning of each shift.</w:t>
      </w:r>
    </w:p>
    <w:p>
      <w:pPr>
        <w:pStyle w:val="style179"/>
        <w:numPr>
          <w:ilvl w:val="0"/>
          <w:numId w:val="39"/>
        </w:numPr>
        <w:rPr>
          <w:sz w:val="20"/>
          <w:szCs w:val="20"/>
        </w:rPr>
      </w:pPr>
      <w:r>
        <w:rPr>
          <w:sz w:val="20"/>
          <w:szCs w:val="20"/>
        </w:rPr>
        <w:t>Planned work activities before the start of my shift to enable efficient and successful work.</w:t>
      </w:r>
    </w:p>
    <w:sectPr>
      <w:headerReference w:type="default" r:id="rId2"/>
      <w:footerReference w:type="default" r:id="rId3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0020507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000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jc w:val="center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379CCC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000000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000000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21A28C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000000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000000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multilevel"/>
    <w:tmpl w:val="C82CC422"/>
    <w:lvl w:ilvl="0">
      <w:start w:val="1"/>
      <w:numFmt w:val="bullet"/>
      <w:lvlText w:val="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0000008"/>
    <w:multiLevelType w:val="hybridMultilevel"/>
    <w:tmpl w:val="1E7AB5B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E2EE622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000000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D08F8011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000000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00000000"/>
    <w:lvl w:ilvl="0" w:tplc="040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9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5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1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00000000"/>
    <w:lvl w:ilvl="0" w:tplc="0409000D">
      <w:start w:val="1"/>
      <w:numFmt w:val="bullet"/>
      <w:lvlText w:val=""/>
      <w:lvlJc w:val="left"/>
      <w:pPr>
        <w:ind w:left="3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7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000000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000000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000000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000000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000000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000000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000000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0000016"/>
    <w:multiLevelType w:val="hybridMultilevel"/>
    <w:tmpl w:val="18F00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4D1491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0000018"/>
    <w:multiLevelType w:val="hybridMultilevel"/>
    <w:tmpl w:val="3C20F3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0000019"/>
    <w:multiLevelType w:val="hybridMultilevel"/>
    <w:tmpl w:val="CF268E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0000001A"/>
    <w:multiLevelType w:val="hybridMultilevel"/>
    <w:tmpl w:val="000000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000000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0000001C"/>
    <w:multiLevelType w:val="hybridMultilevel"/>
    <w:tmpl w:val="28362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000001D"/>
    <w:multiLevelType w:val="hybridMultilevel"/>
    <w:tmpl w:val="0C9073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CDD606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0000001F"/>
    <w:multiLevelType w:val="hybridMultilevel"/>
    <w:tmpl w:val="BA6E3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0000020"/>
    <w:multiLevelType w:val="hybridMultilevel"/>
    <w:tmpl w:val="6CE31053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00000021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00000022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0000023"/>
    <w:multiLevelType w:val="hybridMultilevel"/>
    <w:tmpl w:val="F3C57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0000024"/>
    <w:multiLevelType w:val="hybridMultilevel"/>
    <w:tmpl w:val="28AC8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5D054D6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0000026"/>
    <w:multiLevelType w:val="hybridMultilevel"/>
    <w:tmpl w:val="ACB09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0"/>
  </w:num>
  <w:num w:numId="5">
    <w:abstractNumId w:val="13"/>
  </w:num>
  <w:num w:numId="6">
    <w:abstractNumId w:val="2"/>
  </w:num>
  <w:num w:numId="7">
    <w:abstractNumId w:val="27"/>
  </w:num>
  <w:num w:numId="8">
    <w:abstractNumId w:val="9"/>
  </w:num>
  <w:num w:numId="9">
    <w:abstractNumId w:val="5"/>
  </w:num>
  <w:num w:numId="10">
    <w:abstractNumId w:val="7"/>
  </w:num>
  <w:num w:numId="11">
    <w:abstractNumId w:val="6"/>
  </w:num>
  <w:num w:numId="12">
    <w:abstractNumId w:val="4"/>
  </w:num>
  <w:num w:numId="13">
    <w:abstractNumId w:val="12"/>
  </w:num>
  <w:num w:numId="14">
    <w:abstractNumId w:val="14"/>
  </w:num>
  <w:num w:numId="15">
    <w:abstractNumId w:val="8"/>
  </w:num>
  <w:num w:numId="16">
    <w:abstractNumId w:val="11"/>
  </w:num>
  <w:num w:numId="17">
    <w:abstractNumId w:val="26"/>
  </w:num>
  <w:num w:numId="18">
    <w:abstractNumId w:val="15"/>
  </w:num>
  <w:num w:numId="19">
    <w:abstractNumId w:val="16"/>
  </w:num>
  <w:num w:numId="20">
    <w:abstractNumId w:val="17"/>
  </w:num>
  <w:num w:numId="21">
    <w:abstractNumId w:val="18"/>
  </w:num>
  <w:num w:numId="22">
    <w:abstractNumId w:val="19"/>
  </w:num>
  <w:num w:numId="23">
    <w:abstractNumId w:val="20"/>
  </w:num>
  <w:num w:numId="24">
    <w:abstractNumId w:val="21"/>
  </w:num>
  <w:num w:numId="25">
    <w:abstractNumId w:val="25"/>
  </w:num>
  <w:num w:numId="26">
    <w:abstractNumId w:val="22"/>
  </w:num>
  <w:num w:numId="27">
    <w:abstractNumId w:val="23"/>
  </w:num>
  <w:num w:numId="28">
    <w:abstractNumId w:val="24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44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/>
    </w:pPr>
    <w:rPr/>
  </w:style>
  <w:style w:type="paragraph" w:styleId="style179">
    <w:name w:val="List Paragraph"/>
    <w:basedOn w:val="style0"/>
    <w:next w:val="style179"/>
    <w:qFormat/>
    <w:pPr>
      <w:ind w:left="720"/>
      <w:contextualSpacing/>
    </w:pPr>
    <w:rPr/>
  </w:style>
  <w:style w:type="paragraph" w:customStyle="1" w:styleId="style4097">
    <w:name w:val="&quot;Style&quot;"/>
    <w:next w:val="style4097"/>
    <w:pPr>
      <w:widowControl w:val="false"/>
      <w:autoSpaceDE w:val="false"/>
      <w:autoSpaceDN w:val="false"/>
      <w:adjustRightInd w:val="false"/>
      <w:spacing w:after="0"/>
    </w:pPr>
    <w:rPr>
      <w:sz w:val="24"/>
      <w:szCs w:val="24"/>
    </w:rPr>
  </w:style>
  <w:style w:type="character" w:styleId="style39">
    <w:name w:val="annotation reference"/>
    <w:basedOn w:val="style65"/>
    <w:next w:val="style39"/>
    <w:rPr>
      <w:sz w:val="16"/>
      <w:szCs w:val="16"/>
    </w:rPr>
  </w:style>
  <w:style w:type="paragraph" w:styleId="style30">
    <w:name w:val="annotation text"/>
    <w:basedOn w:val="style0"/>
    <w:next w:val="style30"/>
    <w:pPr/>
    <w:rPr>
      <w:sz w:val="20"/>
      <w:szCs w:val="20"/>
    </w:rPr>
  </w:style>
  <w:style w:type="paragraph" w:customStyle="1" w:styleId="style4098">
    <w:name w:val="&quot;Style&quot;"/>
    <w:next w:val="style4098"/>
    <w:pPr>
      <w:widowControl w:val="false"/>
      <w:autoSpaceDE w:val="false"/>
      <w:autoSpaceDN w:val="false"/>
      <w:adjustRightInd w:val="false"/>
      <w:spacing w:after="0"/>
    </w:pPr>
    <w:rPr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Words>955</Words>
  <Pages>3</Pages>
  <Characters>6094</Characters>
  <Application>WPS Office</Application>
  <DocSecurity>0</DocSecurity>
  <Paragraphs>168</Paragraphs>
  <ScaleCrop>false</ScaleCrop>
  <LinksUpToDate>false</LinksUpToDate>
  <CharactersWithSpaces>7831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2025-08-02T16:26:00Z</dcterms:created>
  <dc:creator>DELL</dc:creator>
  <lastModifiedBy>SM-T225N</lastModifiedBy>
  <dcterms:modified xsi:type="dcterms:W3CDTF">2026-01-01T19:15:32Z</dcterms:modified>
  <revision>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65b00a5d407446ea91a3bdf6e28d1972</vt:lpwstr>
  </property>
</Properties>
</file>