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8E2F1" w14:textId="77777777" w:rsidR="00504962" w:rsidRDefault="0014561C">
      <w:pPr>
        <w:pStyle w:val="NoSpacing"/>
        <w:spacing w:line="480" w:lineRule="auto"/>
        <w:jc w:val="both"/>
        <w:rPr>
          <w:b/>
          <w:sz w:val="44"/>
          <w:szCs w:val="44"/>
          <w:u w:val="single"/>
        </w:rPr>
      </w:pPr>
      <w:r>
        <w:rPr>
          <w:b/>
          <w:noProof/>
          <w:sz w:val="44"/>
          <w:szCs w:val="44"/>
          <w:u w:val="single"/>
        </w:rPr>
        <w:drawing>
          <wp:anchor distT="0" distB="0" distL="0" distR="0" simplePos="0" relativeHeight="2" behindDoc="0" locked="0" layoutInCell="1" allowOverlap="1" wp14:anchorId="37BBADA5" wp14:editId="36016FEE">
            <wp:simplePos x="0" y="0"/>
            <wp:positionH relativeFrom="column">
              <wp:posOffset>4575810</wp:posOffset>
            </wp:positionH>
            <wp:positionV relativeFrom="paragraph">
              <wp:posOffset>-489585</wp:posOffset>
            </wp:positionV>
            <wp:extent cx="1691640" cy="2080260"/>
            <wp:effectExtent l="0" t="0" r="3810" b="0"/>
            <wp:wrapTopAndBottom/>
            <wp:docPr id="1026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69164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2C6A98" w14:textId="7DF81127" w:rsidR="00504962" w:rsidRPr="00B17B19" w:rsidRDefault="0014561C" w:rsidP="00B17B19">
      <w:pPr>
        <w:pStyle w:val="NoSpacing"/>
        <w:spacing w:line="480" w:lineRule="auto"/>
        <w:ind w:left="72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</w:t>
      </w:r>
      <w:r>
        <w:rPr>
          <w:b/>
          <w:sz w:val="28"/>
          <w:szCs w:val="28"/>
          <w:u w:val="single"/>
        </w:rPr>
        <w:t>DIANA WANJIRU KINUTHIA</w:t>
      </w:r>
    </w:p>
    <w:p w14:paraId="01ECF6C2" w14:textId="180D7465" w:rsidR="00504962" w:rsidRPr="00767184" w:rsidRDefault="0014561C" w:rsidP="00767184">
      <w:pPr>
        <w:pStyle w:val="NoSpacing"/>
        <w:spacing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F7E0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>
        <w:rPr>
          <w:sz w:val="24"/>
          <w:szCs w:val="24"/>
        </w:rPr>
        <w:t xml:space="preserve"> +</w:t>
      </w:r>
      <w:r w:rsidRPr="00F82127">
        <w:rPr>
          <w:b/>
          <w:bCs/>
          <w:sz w:val="24"/>
          <w:szCs w:val="24"/>
        </w:rPr>
        <w:t>254705351361</w:t>
      </w:r>
      <w:r>
        <w:rPr>
          <w:sz w:val="24"/>
          <w:szCs w:val="24"/>
        </w:rPr>
        <w:t xml:space="preserve"> </w:t>
      </w:r>
      <w:r w:rsidR="00BB008D">
        <w:rPr>
          <w:sz w:val="24"/>
          <w:szCs w:val="24"/>
        </w:rPr>
        <w:t>|</w:t>
      </w:r>
      <w:r>
        <w:rPr>
          <w:sz w:val="24"/>
          <w:szCs w:val="24"/>
        </w:rPr>
        <w:t xml:space="preserve"> </w:t>
      </w:r>
      <w:r w:rsidR="007D0DC3">
        <w:rPr>
          <w:sz w:val="24"/>
          <w:szCs w:val="24"/>
        </w:rPr>
        <w:t>✉️</w:t>
      </w:r>
      <w:r>
        <w:rPr>
          <w:sz w:val="24"/>
          <w:szCs w:val="24"/>
        </w:rPr>
        <w:t xml:space="preserve"> </w:t>
      </w:r>
      <w:hyperlink r:id="rId9" w:history="1">
        <w:r>
          <w:rPr>
            <w:rStyle w:val="Hyperlink"/>
            <w:sz w:val="24"/>
            <w:szCs w:val="24"/>
          </w:rPr>
          <w:t>diana.kinuthia17@gmail.com</w:t>
        </w:r>
      </w:hyperlink>
    </w:p>
    <w:p w14:paraId="7AC316D6" w14:textId="77777777" w:rsidR="00504962" w:rsidRDefault="0014561C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PROFILE</w:t>
      </w:r>
    </w:p>
    <w:p w14:paraId="29500FF3" w14:textId="77777777" w:rsidR="00504962" w:rsidRDefault="0014561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self-driven, committed individual with excellent communication skills and a high level of customer commitment. Multi-skilled with the ability to plan &amp; manage territory whilst maintaining &amp; developing existing and new customers through ethical methods and consistent high customer service. Possessing a good team spirit, deadline orientated and having the ability to succeed in a demanding work environment</w:t>
      </w:r>
    </w:p>
    <w:p w14:paraId="44A8FBF1" w14:textId="77777777" w:rsidR="00444C84" w:rsidRDefault="00444C84">
      <w:pPr>
        <w:pStyle w:val="NoSpacing"/>
        <w:rPr>
          <w:spacing w:val="4"/>
          <w:sz w:val="24"/>
          <w:szCs w:val="24"/>
        </w:rPr>
      </w:pPr>
    </w:p>
    <w:p w14:paraId="7F809F96" w14:textId="77777777" w:rsidR="00504962" w:rsidRDefault="00504962">
      <w:pPr>
        <w:pStyle w:val="NoSpacing"/>
        <w:rPr>
          <w:spacing w:val="4"/>
          <w:sz w:val="24"/>
          <w:szCs w:val="24"/>
        </w:rPr>
      </w:pPr>
    </w:p>
    <w:p w14:paraId="2B2CB029" w14:textId="77777777" w:rsidR="00767184" w:rsidRDefault="00767184" w:rsidP="00D360DC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CAREER OBJECTIVE</w:t>
      </w:r>
    </w:p>
    <w:p w14:paraId="6C6ED51B" w14:textId="77777777" w:rsidR="00767184" w:rsidRDefault="00767184" w:rsidP="00D360DC">
      <w:pPr>
        <w:pStyle w:val="NoSpacing"/>
        <w:rPr>
          <w:b/>
          <w:sz w:val="32"/>
          <w:szCs w:val="32"/>
          <w:u w:val="single"/>
        </w:rPr>
      </w:pPr>
      <w:r>
        <w:rPr>
          <w:sz w:val="24"/>
          <w:szCs w:val="24"/>
        </w:rPr>
        <w:t xml:space="preserve">To use my skills in the best possible way to achieve the company’s goals and secure a challenging position that utilizes my years of experience while allowing me the opportunity to grow professionally </w:t>
      </w:r>
    </w:p>
    <w:p w14:paraId="6C1997C2" w14:textId="77777777" w:rsidR="00504962" w:rsidRDefault="00504962">
      <w:pPr>
        <w:pStyle w:val="NoSpacing"/>
        <w:spacing w:after="240"/>
        <w:rPr>
          <w:b/>
          <w:sz w:val="28"/>
          <w:szCs w:val="28"/>
          <w:u w:val="single"/>
        </w:rPr>
      </w:pPr>
    </w:p>
    <w:p w14:paraId="2CDFDF85" w14:textId="77777777" w:rsidR="00504962" w:rsidRDefault="0014561C">
      <w:pPr>
        <w:pStyle w:val="NoSpacing"/>
        <w:ind w:left="21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WORK EXPERIENCE </w:t>
      </w:r>
    </w:p>
    <w:p w14:paraId="238EB654" w14:textId="6061327A" w:rsidR="00504962" w:rsidRDefault="003754DC">
      <w:pPr>
        <w:pStyle w:val="NoSpacing"/>
        <w:ind w:left="80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NICE </w:t>
      </w:r>
      <w:r w:rsidR="000A34C7">
        <w:rPr>
          <w:b/>
          <w:sz w:val="28"/>
          <w:szCs w:val="28"/>
          <w:u w:val="single"/>
        </w:rPr>
        <w:t xml:space="preserve">MILLERS </w:t>
      </w:r>
      <w:r w:rsidR="0014561C">
        <w:rPr>
          <w:b/>
          <w:sz w:val="28"/>
          <w:szCs w:val="28"/>
          <w:u w:val="single"/>
        </w:rPr>
        <w:t xml:space="preserve">- KENYA: </w:t>
      </w:r>
      <w:r w:rsidR="000A34C7">
        <w:rPr>
          <w:b/>
          <w:sz w:val="28"/>
          <w:szCs w:val="28"/>
          <w:u w:val="single"/>
        </w:rPr>
        <w:t>JUNE 2025</w:t>
      </w:r>
      <w:r w:rsidR="0014561C">
        <w:rPr>
          <w:b/>
          <w:sz w:val="28"/>
          <w:szCs w:val="28"/>
          <w:u w:val="single"/>
        </w:rPr>
        <w:t xml:space="preserve"> - </w:t>
      </w:r>
      <w:r w:rsidR="008F3D31">
        <w:rPr>
          <w:b/>
          <w:sz w:val="28"/>
          <w:szCs w:val="28"/>
          <w:u w:val="single"/>
        </w:rPr>
        <w:t>To date</w:t>
      </w:r>
    </w:p>
    <w:p w14:paraId="16A007E2" w14:textId="145B159D" w:rsidR="00B862C7" w:rsidRPr="00B862C7" w:rsidRDefault="00A22F9A" w:rsidP="00B862C7">
      <w:pPr>
        <w:pStyle w:val="NoSpacing"/>
        <w:ind w:left="1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SALES TEAM LEADER</w:t>
      </w:r>
      <w:r w:rsidR="0014561C">
        <w:rPr>
          <w:b/>
          <w:sz w:val="28"/>
          <w:szCs w:val="28"/>
          <w:u w:val="single"/>
        </w:rPr>
        <w:t xml:space="preserve"> </w:t>
      </w:r>
    </w:p>
    <w:p w14:paraId="474F99AD" w14:textId="059B12D8" w:rsidR="00504962" w:rsidRDefault="00AD511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Supervise and Lead </w:t>
      </w:r>
      <w:r w:rsidR="0076481D">
        <w:rPr>
          <w:sz w:val="28"/>
          <w:szCs w:val="28"/>
        </w:rPr>
        <w:t>Trade developers in the region</w:t>
      </w:r>
    </w:p>
    <w:p w14:paraId="41C29876" w14:textId="0F0C2453" w:rsidR="00C536B4" w:rsidRDefault="00C536B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Set and achieve monthly </w:t>
      </w:r>
      <w:r w:rsidR="00770F04">
        <w:rPr>
          <w:sz w:val="28"/>
          <w:szCs w:val="28"/>
        </w:rPr>
        <w:t xml:space="preserve">sales targets </w:t>
      </w:r>
      <w:r w:rsidR="004D20B1">
        <w:rPr>
          <w:sz w:val="28"/>
          <w:szCs w:val="28"/>
        </w:rPr>
        <w:t>in the region</w:t>
      </w:r>
    </w:p>
    <w:p w14:paraId="4C93B263" w14:textId="63A28890" w:rsidR="00961349" w:rsidRDefault="00793CD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Scout and recruit key accounts</w:t>
      </w:r>
      <w:r w:rsidR="00210501">
        <w:rPr>
          <w:sz w:val="28"/>
          <w:szCs w:val="28"/>
        </w:rPr>
        <w:t xml:space="preserve"> and distributors</w:t>
      </w:r>
    </w:p>
    <w:p w14:paraId="53C75B03" w14:textId="40FEB831" w:rsidR="00504962" w:rsidRPr="00210501" w:rsidRDefault="00E1482C" w:rsidP="00793CD6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210501">
        <w:rPr>
          <w:sz w:val="28"/>
          <w:szCs w:val="28"/>
        </w:rPr>
        <w:t xml:space="preserve">Identifying </w:t>
      </w:r>
      <w:r w:rsidR="00887C3E" w:rsidRPr="00210501">
        <w:rPr>
          <w:sz w:val="28"/>
          <w:szCs w:val="28"/>
        </w:rPr>
        <w:t xml:space="preserve">growth opportunities in designated </w:t>
      </w:r>
      <w:r w:rsidR="00115815" w:rsidRPr="00210501">
        <w:rPr>
          <w:sz w:val="28"/>
          <w:szCs w:val="28"/>
        </w:rPr>
        <w:t xml:space="preserve">territory </w:t>
      </w:r>
    </w:p>
    <w:p w14:paraId="21FB61C7" w14:textId="14A1EBBC" w:rsidR="00504962" w:rsidRDefault="00BD393F">
      <w:pPr>
        <w:pStyle w:val="NoSpacing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Negotiating terms and closing </w:t>
      </w:r>
      <w:r w:rsidR="00F62889">
        <w:rPr>
          <w:sz w:val="28"/>
          <w:szCs w:val="28"/>
        </w:rPr>
        <w:t>primary sales</w:t>
      </w:r>
    </w:p>
    <w:p w14:paraId="43E2C10C" w14:textId="1F3D0681" w:rsidR="00504962" w:rsidRDefault="00F62889">
      <w:pPr>
        <w:pStyle w:val="NoSpacing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Build and maintain </w:t>
      </w:r>
      <w:r w:rsidR="00201673">
        <w:rPr>
          <w:sz w:val="28"/>
          <w:szCs w:val="28"/>
        </w:rPr>
        <w:t xml:space="preserve">strong relationships with key clients </w:t>
      </w:r>
      <w:r w:rsidR="008B29F0">
        <w:rPr>
          <w:sz w:val="28"/>
          <w:szCs w:val="28"/>
        </w:rPr>
        <w:t>i.e.</w:t>
      </w:r>
      <w:r w:rsidR="00201673">
        <w:rPr>
          <w:sz w:val="28"/>
          <w:szCs w:val="28"/>
        </w:rPr>
        <w:t xml:space="preserve"> </w:t>
      </w:r>
      <w:r w:rsidR="008B29F0">
        <w:rPr>
          <w:sz w:val="28"/>
          <w:szCs w:val="28"/>
        </w:rPr>
        <w:t xml:space="preserve">distributors and key accounts </w:t>
      </w:r>
    </w:p>
    <w:p w14:paraId="492FBA33" w14:textId="248C8D19" w:rsidR="00D247CD" w:rsidRDefault="00D247CD">
      <w:pPr>
        <w:pStyle w:val="NoSpacing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Attend trade shows</w:t>
      </w:r>
      <w:r w:rsidR="00BC364C">
        <w:rPr>
          <w:sz w:val="28"/>
          <w:szCs w:val="28"/>
        </w:rPr>
        <w:t xml:space="preserve"> , </w:t>
      </w:r>
      <w:r>
        <w:rPr>
          <w:sz w:val="28"/>
          <w:szCs w:val="28"/>
        </w:rPr>
        <w:t>exhibitions</w:t>
      </w:r>
      <w:r w:rsidR="00BC364C">
        <w:rPr>
          <w:sz w:val="28"/>
          <w:szCs w:val="28"/>
        </w:rPr>
        <w:t xml:space="preserve"> and networking </w:t>
      </w:r>
      <w:r w:rsidR="00EC2281">
        <w:rPr>
          <w:sz w:val="28"/>
          <w:szCs w:val="28"/>
        </w:rPr>
        <w:t xml:space="preserve">events to promote products and services </w:t>
      </w:r>
    </w:p>
    <w:p w14:paraId="0F7D64F2" w14:textId="61952E2B" w:rsidR="00EC2281" w:rsidRDefault="006A4AB4">
      <w:pPr>
        <w:pStyle w:val="NoSpacing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Coordinate with logistics and operations to ensure </w:t>
      </w:r>
      <w:r w:rsidR="00AF261B">
        <w:rPr>
          <w:sz w:val="28"/>
          <w:szCs w:val="28"/>
        </w:rPr>
        <w:t xml:space="preserve">timely order fulfilment </w:t>
      </w:r>
      <w:r w:rsidR="00912289">
        <w:rPr>
          <w:sz w:val="28"/>
          <w:szCs w:val="28"/>
        </w:rPr>
        <w:t xml:space="preserve">and customer satisfaction </w:t>
      </w:r>
    </w:p>
    <w:p w14:paraId="6D14B436" w14:textId="5F735CE8" w:rsidR="00504962" w:rsidRDefault="00A91FA2" w:rsidP="00D247CD">
      <w:pPr>
        <w:pStyle w:val="NoSpacing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Gather customer feedback </w:t>
      </w:r>
      <w:r w:rsidR="002D7AEF">
        <w:rPr>
          <w:sz w:val="28"/>
          <w:szCs w:val="28"/>
        </w:rPr>
        <w:t xml:space="preserve">and suggestions </w:t>
      </w:r>
    </w:p>
    <w:p w14:paraId="14036217" w14:textId="77777777" w:rsidR="007F3F1D" w:rsidRPr="002D7AEF" w:rsidRDefault="007F3F1D" w:rsidP="00131365">
      <w:pPr>
        <w:pStyle w:val="NoSpacing"/>
        <w:ind w:left="720"/>
        <w:rPr>
          <w:sz w:val="28"/>
          <w:szCs w:val="28"/>
        </w:rPr>
      </w:pPr>
    </w:p>
    <w:p w14:paraId="4E526710" w14:textId="77777777" w:rsidR="00504962" w:rsidRDefault="0014561C">
      <w:pPr>
        <w:spacing w:after="0" w:line="240" w:lineRule="auto"/>
        <w:ind w:left="720"/>
        <w:rPr>
          <w:b/>
          <w:sz w:val="28"/>
          <w:szCs w:val="28"/>
          <w:u w:val="single"/>
        </w:rPr>
      </w:pPr>
      <w:r>
        <w:rPr>
          <w:rFonts w:cs="Times New Roman"/>
          <w:b/>
          <w:bCs/>
          <w:kern w:val="1"/>
          <w:sz w:val="28"/>
          <w:szCs w:val="28"/>
          <w:u w:val="single"/>
          <w:lang w:eastAsia="ar-SA"/>
        </w:rPr>
        <w:t>CAPWELL  INDUSTRIES  LTD –   KENYA:  M</w:t>
      </w:r>
      <w:r w:rsidR="00C05913">
        <w:rPr>
          <w:rFonts w:cs="Times New Roman"/>
          <w:b/>
          <w:bCs/>
          <w:kern w:val="1"/>
          <w:sz w:val="28"/>
          <w:szCs w:val="28"/>
          <w:u w:val="single"/>
          <w:lang w:eastAsia="ar-SA"/>
        </w:rPr>
        <w:t xml:space="preserve">AY </w:t>
      </w:r>
      <w:r w:rsidR="007A7E99">
        <w:rPr>
          <w:rFonts w:cs="Times New Roman"/>
          <w:b/>
          <w:bCs/>
          <w:kern w:val="1"/>
          <w:sz w:val="28"/>
          <w:szCs w:val="28"/>
          <w:u w:val="single"/>
          <w:lang w:eastAsia="ar-SA"/>
        </w:rPr>
        <w:t>2024-</w:t>
      </w:r>
      <w:r>
        <w:rPr>
          <w:rFonts w:cs="Times New Roman"/>
          <w:b/>
          <w:bCs/>
          <w:kern w:val="1"/>
          <w:sz w:val="28"/>
          <w:szCs w:val="28"/>
          <w:u w:val="single"/>
          <w:lang w:eastAsia="ar-SA"/>
        </w:rPr>
        <w:t xml:space="preserve"> OCT 2024</w:t>
      </w:r>
    </w:p>
    <w:p w14:paraId="4A48BCC9" w14:textId="77777777" w:rsidR="00504962" w:rsidRDefault="0014561C">
      <w:pPr>
        <w:spacing w:after="0" w:line="240" w:lineRule="auto"/>
        <w:ind w:left="1400"/>
        <w:rPr>
          <w:sz w:val="28"/>
          <w:szCs w:val="28"/>
          <w:u w:val="dash"/>
        </w:rPr>
      </w:pPr>
      <w:r>
        <w:rPr>
          <w:b/>
          <w:sz w:val="28"/>
          <w:szCs w:val="28"/>
          <w:u w:val="single"/>
        </w:rPr>
        <w:t>VAN  SALES  REPRESENTATIVE - THIKA</w:t>
      </w:r>
    </w:p>
    <w:p w14:paraId="637F3B0B" w14:textId="77777777" w:rsidR="00504962" w:rsidRPr="00C91833" w:rsidRDefault="0014561C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  <w:u w:val="dash"/>
        </w:rPr>
      </w:pPr>
      <w:r>
        <w:rPr>
          <w:rFonts w:cs="Times New Roman"/>
          <w:kern w:val="1"/>
          <w:sz w:val="24"/>
          <w:szCs w:val="24"/>
          <w:lang w:eastAsia="ar-SA"/>
        </w:rPr>
        <w:t>Van selling products to customers and driving distribution.</w:t>
      </w:r>
    </w:p>
    <w:p w14:paraId="2308EE8A" w14:textId="77777777" w:rsidR="00C91833" w:rsidRDefault="00485919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  <w:u w:val="dash"/>
        </w:rPr>
      </w:pPr>
      <w:r>
        <w:rPr>
          <w:rFonts w:cs="Times New Roman"/>
          <w:kern w:val="1"/>
          <w:sz w:val="24"/>
          <w:szCs w:val="24"/>
          <w:lang w:eastAsia="ar-SA"/>
        </w:rPr>
        <w:t xml:space="preserve">Achieve daily set targets </w:t>
      </w:r>
      <w:r w:rsidR="00423BA1">
        <w:rPr>
          <w:rFonts w:cs="Times New Roman"/>
          <w:kern w:val="1"/>
          <w:sz w:val="24"/>
          <w:szCs w:val="24"/>
          <w:lang w:eastAsia="ar-SA"/>
        </w:rPr>
        <w:t xml:space="preserve">and KPIs </w:t>
      </w:r>
    </w:p>
    <w:p w14:paraId="28B3D9EF" w14:textId="77777777" w:rsidR="00504962" w:rsidRDefault="0014561C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  <w:kern w:val="1"/>
          <w:sz w:val="24"/>
          <w:szCs w:val="24"/>
          <w:lang w:eastAsia="ar-SA"/>
        </w:rPr>
      </w:pPr>
      <w:r>
        <w:rPr>
          <w:rFonts w:cs="Times New Roman"/>
          <w:kern w:val="1"/>
          <w:sz w:val="24"/>
          <w:szCs w:val="24"/>
          <w:lang w:eastAsia="ar-SA"/>
        </w:rPr>
        <w:t>Identifying new selling opportunities in trade and expanding coverage</w:t>
      </w:r>
    </w:p>
    <w:p w14:paraId="16BC6956" w14:textId="77777777" w:rsidR="00504962" w:rsidRDefault="0014561C">
      <w:pPr>
        <w:pStyle w:val="ListParagraph"/>
        <w:numPr>
          <w:ilvl w:val="0"/>
          <w:numId w:val="13"/>
        </w:numPr>
        <w:spacing w:after="0" w:line="240" w:lineRule="auto"/>
        <w:rPr>
          <w:rFonts w:cs="Times New Roman"/>
          <w:kern w:val="1"/>
          <w:sz w:val="24"/>
          <w:szCs w:val="24"/>
          <w:lang w:eastAsia="ar-SA"/>
        </w:rPr>
      </w:pPr>
      <w:r>
        <w:rPr>
          <w:rFonts w:cs="Times New Roman"/>
          <w:kern w:val="1"/>
          <w:sz w:val="24"/>
          <w:szCs w:val="24"/>
          <w:lang w:eastAsia="ar-SA"/>
        </w:rPr>
        <w:t xml:space="preserve">Increasing sales, achieving and surpassing the targets set by promoting products and analyzing competitors behavior </w:t>
      </w:r>
    </w:p>
    <w:p w14:paraId="5521D4F8" w14:textId="77777777" w:rsidR="00504962" w:rsidRPr="00131365" w:rsidRDefault="0014561C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  <w:u w:val="dash"/>
        </w:rPr>
      </w:pPr>
      <w:r>
        <w:rPr>
          <w:rFonts w:cs="Times New Roman"/>
          <w:kern w:val="1"/>
          <w:sz w:val="24"/>
          <w:szCs w:val="24"/>
          <w:lang w:eastAsia="ar-SA"/>
        </w:rPr>
        <w:t xml:space="preserve">Doing </w:t>
      </w:r>
      <w:r w:rsidR="007353DE">
        <w:rPr>
          <w:rFonts w:cs="Times New Roman"/>
          <w:kern w:val="1"/>
          <w:sz w:val="24"/>
          <w:szCs w:val="24"/>
          <w:lang w:eastAsia="ar-SA"/>
        </w:rPr>
        <w:t xml:space="preserve">both </w:t>
      </w:r>
      <w:r>
        <w:rPr>
          <w:rFonts w:cs="Times New Roman"/>
          <w:kern w:val="1"/>
          <w:sz w:val="24"/>
          <w:szCs w:val="24"/>
          <w:lang w:eastAsia="ar-SA"/>
        </w:rPr>
        <w:t xml:space="preserve">daily cash and stock reconciliation </w:t>
      </w:r>
    </w:p>
    <w:p w14:paraId="2D715988" w14:textId="77777777" w:rsidR="00131365" w:rsidRDefault="00131365" w:rsidP="00131365">
      <w:pPr>
        <w:pStyle w:val="ListParagraph"/>
        <w:spacing w:after="0" w:line="240" w:lineRule="auto"/>
        <w:rPr>
          <w:sz w:val="28"/>
          <w:szCs w:val="28"/>
          <w:u w:val="dash"/>
        </w:rPr>
      </w:pPr>
    </w:p>
    <w:p w14:paraId="0DF407F0" w14:textId="77777777" w:rsidR="00504962" w:rsidRDefault="0014561C">
      <w:pPr>
        <w:pStyle w:val="ListParagraph"/>
        <w:spacing w:after="0" w:line="240" w:lineRule="auto"/>
        <w:rPr>
          <w:b/>
          <w:sz w:val="28"/>
          <w:szCs w:val="28"/>
          <w:u w:val="single"/>
        </w:rPr>
      </w:pPr>
      <w:r>
        <w:rPr>
          <w:rFonts w:cs="Times New Roman"/>
          <w:b/>
          <w:bCs/>
          <w:kern w:val="1"/>
          <w:sz w:val="28"/>
          <w:szCs w:val="28"/>
          <w:u w:val="single"/>
          <w:lang w:eastAsia="ar-SA"/>
        </w:rPr>
        <w:t>CAPWELL  INDUSTRIES  LTD –   KENYA:  O</w:t>
      </w:r>
      <w:r w:rsidR="00B9149F">
        <w:rPr>
          <w:rFonts w:cs="Times New Roman"/>
          <w:b/>
          <w:bCs/>
          <w:kern w:val="1"/>
          <w:sz w:val="28"/>
          <w:szCs w:val="28"/>
          <w:u w:val="single"/>
          <w:lang w:eastAsia="ar-SA"/>
        </w:rPr>
        <w:t xml:space="preserve">CT </w:t>
      </w:r>
      <w:r>
        <w:rPr>
          <w:rFonts w:cs="Times New Roman"/>
          <w:b/>
          <w:bCs/>
          <w:kern w:val="1"/>
          <w:sz w:val="28"/>
          <w:szCs w:val="28"/>
          <w:u w:val="single"/>
          <w:lang w:eastAsia="ar-SA"/>
        </w:rPr>
        <w:t xml:space="preserve">2021-  </w:t>
      </w:r>
      <w:r w:rsidR="00C05913">
        <w:rPr>
          <w:rFonts w:cs="Times New Roman"/>
          <w:b/>
          <w:bCs/>
          <w:kern w:val="1"/>
          <w:sz w:val="28"/>
          <w:szCs w:val="28"/>
          <w:u w:val="single"/>
          <w:lang w:eastAsia="ar-SA"/>
        </w:rPr>
        <w:t>MAY 2024</w:t>
      </w:r>
    </w:p>
    <w:p w14:paraId="65E12D7E" w14:textId="77777777" w:rsidR="00DA19FB" w:rsidRPr="006813F8" w:rsidRDefault="0014561C" w:rsidP="006813F8">
      <w:pPr>
        <w:spacing w:after="0" w:line="240" w:lineRule="auto"/>
        <w:ind w:left="140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AREA SALES REPRESENTATIVE - MERU/ISIOLO</w:t>
      </w:r>
    </w:p>
    <w:p w14:paraId="0A9B3A88" w14:textId="77777777" w:rsidR="00504962" w:rsidRDefault="0014561C" w:rsidP="00C0748B">
      <w:pPr>
        <w:pStyle w:val="ListParagraph"/>
        <w:numPr>
          <w:ilvl w:val="0"/>
          <w:numId w:val="15"/>
        </w:numPr>
        <w:spacing w:after="0" w:line="240" w:lineRule="auto"/>
        <w:rPr>
          <w:rFonts w:cs="Times New Roman"/>
          <w:kern w:val="1"/>
          <w:sz w:val="24"/>
          <w:szCs w:val="24"/>
          <w:lang w:eastAsia="ar-SA"/>
        </w:rPr>
      </w:pPr>
      <w:r>
        <w:rPr>
          <w:rFonts w:cs="Times New Roman"/>
          <w:kern w:val="1"/>
          <w:sz w:val="24"/>
          <w:szCs w:val="24"/>
          <w:lang w:eastAsia="ar-SA"/>
        </w:rPr>
        <w:t>Advising Distributors on stock levels as well as SKUs mix to maximize opportunities and awareness in the market</w:t>
      </w:r>
    </w:p>
    <w:p w14:paraId="00211B46" w14:textId="77777777" w:rsidR="00C0748B" w:rsidRPr="00C0748B" w:rsidRDefault="005A179F" w:rsidP="00C0748B">
      <w:pPr>
        <w:pStyle w:val="ListParagraph"/>
        <w:numPr>
          <w:ilvl w:val="0"/>
          <w:numId w:val="15"/>
        </w:numPr>
        <w:spacing w:after="0" w:line="240" w:lineRule="auto"/>
        <w:rPr>
          <w:rFonts w:cs="Times New Roman"/>
          <w:kern w:val="1"/>
          <w:sz w:val="24"/>
          <w:szCs w:val="24"/>
          <w:lang w:eastAsia="ar-SA"/>
        </w:rPr>
      </w:pPr>
      <w:r>
        <w:rPr>
          <w:rFonts w:cs="Times New Roman"/>
          <w:kern w:val="1"/>
          <w:sz w:val="24"/>
          <w:szCs w:val="24"/>
          <w:lang w:eastAsia="ar-SA"/>
        </w:rPr>
        <w:t>Achieving</w:t>
      </w:r>
      <w:r w:rsidR="00C0748B">
        <w:rPr>
          <w:rFonts w:cs="Times New Roman"/>
          <w:kern w:val="1"/>
          <w:sz w:val="24"/>
          <w:szCs w:val="24"/>
          <w:lang w:eastAsia="ar-SA"/>
        </w:rPr>
        <w:t xml:space="preserve"> </w:t>
      </w:r>
      <w:r w:rsidR="00100396">
        <w:rPr>
          <w:rFonts w:cs="Times New Roman"/>
          <w:kern w:val="1"/>
          <w:sz w:val="24"/>
          <w:szCs w:val="24"/>
          <w:lang w:eastAsia="ar-SA"/>
        </w:rPr>
        <w:t>t</w:t>
      </w:r>
      <w:r w:rsidR="00C0748B">
        <w:rPr>
          <w:rFonts w:cs="Times New Roman"/>
          <w:kern w:val="1"/>
          <w:sz w:val="24"/>
          <w:szCs w:val="24"/>
          <w:lang w:eastAsia="ar-SA"/>
        </w:rPr>
        <w:t>he set targe</w:t>
      </w:r>
      <w:r w:rsidR="00B3646A">
        <w:rPr>
          <w:rFonts w:cs="Times New Roman"/>
          <w:kern w:val="1"/>
          <w:sz w:val="24"/>
          <w:szCs w:val="24"/>
          <w:lang w:eastAsia="ar-SA"/>
        </w:rPr>
        <w:t>t</w:t>
      </w:r>
      <w:r w:rsidR="00017A26">
        <w:rPr>
          <w:rFonts w:cs="Times New Roman"/>
          <w:kern w:val="1"/>
          <w:sz w:val="24"/>
          <w:szCs w:val="24"/>
          <w:lang w:eastAsia="ar-SA"/>
        </w:rPr>
        <w:t>,</w:t>
      </w:r>
      <w:r w:rsidR="000E03BD">
        <w:rPr>
          <w:rFonts w:cs="Times New Roman"/>
          <w:kern w:val="1"/>
          <w:sz w:val="24"/>
          <w:szCs w:val="24"/>
          <w:lang w:eastAsia="ar-SA"/>
        </w:rPr>
        <w:t xml:space="preserve">KPIs </w:t>
      </w:r>
      <w:r w:rsidR="00B3646A">
        <w:rPr>
          <w:rFonts w:cs="Times New Roman"/>
          <w:kern w:val="1"/>
          <w:sz w:val="24"/>
          <w:szCs w:val="24"/>
          <w:lang w:eastAsia="ar-SA"/>
        </w:rPr>
        <w:t>and</w:t>
      </w:r>
      <w:r w:rsidR="00017A26">
        <w:rPr>
          <w:rFonts w:cs="Times New Roman"/>
          <w:kern w:val="1"/>
          <w:sz w:val="24"/>
          <w:szCs w:val="24"/>
          <w:lang w:eastAsia="ar-SA"/>
        </w:rPr>
        <w:t xml:space="preserve"> </w:t>
      </w:r>
      <w:r w:rsidR="00D02D27">
        <w:rPr>
          <w:rFonts w:cs="Times New Roman"/>
          <w:kern w:val="1"/>
          <w:sz w:val="24"/>
          <w:szCs w:val="24"/>
          <w:lang w:eastAsia="ar-SA"/>
        </w:rPr>
        <w:t xml:space="preserve">numeric </w:t>
      </w:r>
      <w:r w:rsidR="009F438A">
        <w:rPr>
          <w:rFonts w:cs="Times New Roman"/>
          <w:kern w:val="1"/>
          <w:sz w:val="24"/>
          <w:szCs w:val="24"/>
          <w:lang w:eastAsia="ar-SA"/>
        </w:rPr>
        <w:t>Distribution reach</w:t>
      </w:r>
    </w:p>
    <w:p w14:paraId="111FF1D2" w14:textId="77777777" w:rsidR="00504962" w:rsidRDefault="0014561C">
      <w:pPr>
        <w:pStyle w:val="ListParagraph"/>
        <w:numPr>
          <w:ilvl w:val="0"/>
          <w:numId w:val="16"/>
        </w:numPr>
        <w:spacing w:after="0" w:line="240" w:lineRule="auto"/>
        <w:rPr>
          <w:sz w:val="28"/>
          <w:szCs w:val="28"/>
          <w:u w:val="dash"/>
        </w:rPr>
      </w:pPr>
      <w:r>
        <w:rPr>
          <w:rFonts w:cs="Times New Roman"/>
          <w:kern w:val="1"/>
          <w:sz w:val="24"/>
          <w:szCs w:val="24"/>
          <w:lang w:eastAsia="ar-SA"/>
        </w:rPr>
        <w:t>Communication of business information to distributors on price change, new products, running offers</w:t>
      </w:r>
      <w:r w:rsidR="00F9040E">
        <w:rPr>
          <w:rFonts w:cs="Times New Roman"/>
          <w:kern w:val="1"/>
          <w:sz w:val="24"/>
          <w:szCs w:val="24"/>
          <w:lang w:eastAsia="ar-SA"/>
        </w:rPr>
        <w:t xml:space="preserve"> and listing products </w:t>
      </w:r>
    </w:p>
    <w:p w14:paraId="118CD145" w14:textId="77777777" w:rsidR="00504962" w:rsidRDefault="0014561C">
      <w:pPr>
        <w:pStyle w:val="ListParagraph"/>
        <w:numPr>
          <w:ilvl w:val="0"/>
          <w:numId w:val="17"/>
        </w:numPr>
        <w:spacing w:after="0" w:line="240" w:lineRule="auto"/>
        <w:rPr>
          <w:rFonts w:cs="Times New Roman"/>
          <w:kern w:val="1"/>
          <w:sz w:val="24"/>
          <w:szCs w:val="24"/>
          <w:lang w:eastAsia="ar-SA"/>
        </w:rPr>
      </w:pPr>
      <w:r>
        <w:rPr>
          <w:rFonts w:cs="Times New Roman"/>
          <w:kern w:val="1"/>
          <w:sz w:val="24"/>
          <w:szCs w:val="24"/>
          <w:lang w:eastAsia="ar-SA"/>
        </w:rPr>
        <w:t>Ensuring proper cleanliness and strict practice of FIFO to the distributor</w:t>
      </w:r>
    </w:p>
    <w:p w14:paraId="62450CF3" w14:textId="77777777" w:rsidR="00504962" w:rsidRDefault="0014561C">
      <w:pPr>
        <w:pStyle w:val="ListParagraph"/>
        <w:numPr>
          <w:ilvl w:val="0"/>
          <w:numId w:val="18"/>
        </w:numPr>
        <w:spacing w:after="0" w:line="240" w:lineRule="auto"/>
        <w:rPr>
          <w:rFonts w:cs="Times New Roman"/>
          <w:kern w:val="1"/>
          <w:sz w:val="24"/>
          <w:szCs w:val="24"/>
          <w:lang w:eastAsia="ar-SA"/>
        </w:rPr>
      </w:pPr>
      <w:r>
        <w:rPr>
          <w:rFonts w:cs="Times New Roman"/>
          <w:kern w:val="1"/>
          <w:sz w:val="24"/>
          <w:szCs w:val="24"/>
          <w:lang w:eastAsia="ar-SA"/>
        </w:rPr>
        <w:t xml:space="preserve">Ensuring good customer rapport while gathering market intelligence. </w:t>
      </w:r>
    </w:p>
    <w:p w14:paraId="0E0EC437" w14:textId="77777777" w:rsidR="00504962" w:rsidRDefault="0014561C">
      <w:pPr>
        <w:pStyle w:val="ListParagraph"/>
        <w:numPr>
          <w:ilvl w:val="0"/>
          <w:numId w:val="20"/>
        </w:numPr>
        <w:spacing w:after="0" w:line="240" w:lineRule="auto"/>
        <w:rPr>
          <w:rFonts w:cs="Times New Roman"/>
          <w:kern w:val="1"/>
          <w:sz w:val="24"/>
          <w:szCs w:val="24"/>
          <w:lang w:eastAsia="ar-SA"/>
        </w:rPr>
      </w:pPr>
      <w:r>
        <w:rPr>
          <w:rFonts w:cs="Times New Roman"/>
          <w:kern w:val="1"/>
          <w:sz w:val="24"/>
          <w:szCs w:val="24"/>
          <w:lang w:eastAsia="ar-SA"/>
        </w:rPr>
        <w:t>Meeting with the DSRs, joining their weekly or monthly meetings to know the challenges, Opportunities and feedback they are facing.</w:t>
      </w:r>
    </w:p>
    <w:p w14:paraId="678A3A49" w14:textId="77777777" w:rsidR="00504962" w:rsidRDefault="0014561C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/>
          <w:kern w:val="1"/>
          <w:sz w:val="24"/>
          <w:szCs w:val="24"/>
          <w:lang w:eastAsia="ar-SA"/>
        </w:rPr>
      </w:pPr>
      <w:r>
        <w:rPr>
          <w:rFonts w:cs="Times New Roman"/>
          <w:kern w:val="1"/>
          <w:sz w:val="24"/>
          <w:szCs w:val="24"/>
          <w:lang w:eastAsia="ar-SA"/>
        </w:rPr>
        <w:t>Scout for more Distributors and weighted stores ,negotiate and recruit them.</w:t>
      </w:r>
    </w:p>
    <w:p w14:paraId="6C53EA7A" w14:textId="77777777" w:rsidR="008A78BC" w:rsidRDefault="008A78BC" w:rsidP="008A78BC">
      <w:pPr>
        <w:pStyle w:val="ListParagraph"/>
        <w:spacing w:after="0" w:line="240" w:lineRule="auto"/>
        <w:rPr>
          <w:rFonts w:cs="Times New Roman"/>
          <w:kern w:val="1"/>
          <w:sz w:val="24"/>
          <w:szCs w:val="24"/>
          <w:lang w:eastAsia="ar-SA"/>
        </w:rPr>
      </w:pPr>
    </w:p>
    <w:p w14:paraId="3CEAE739" w14:textId="7EE5C428" w:rsidR="00504962" w:rsidRDefault="0014561C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  <w:u w:val="single"/>
        </w:rPr>
        <w:t xml:space="preserve">KHETIA DRAPERS LTD (HQ) –  KENYA : </w:t>
      </w:r>
      <w:r w:rsidR="003147CC">
        <w:rPr>
          <w:b/>
          <w:sz w:val="28"/>
          <w:szCs w:val="28"/>
          <w:u w:val="single"/>
        </w:rPr>
        <w:t>JAN 2020</w:t>
      </w:r>
      <w:r>
        <w:rPr>
          <w:b/>
          <w:sz w:val="28"/>
          <w:szCs w:val="28"/>
          <w:u w:val="single"/>
        </w:rPr>
        <w:t xml:space="preserve">  - Aug 202</w:t>
      </w:r>
      <w:r w:rsidR="00D06AAA">
        <w:rPr>
          <w:b/>
          <w:sz w:val="28"/>
          <w:szCs w:val="28"/>
          <w:u w:val="single"/>
        </w:rPr>
        <w:t>1</w:t>
      </w:r>
    </w:p>
    <w:p w14:paraId="1AB55458" w14:textId="77777777" w:rsidR="00504962" w:rsidRDefault="0014561C">
      <w:pPr>
        <w:pStyle w:val="NoSpacing"/>
        <w:ind w:left="14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GENERAL SALES REPRESENTATIVE – NORTH RIFT</w:t>
      </w:r>
    </w:p>
    <w:p w14:paraId="39717741" w14:textId="77777777" w:rsidR="00504962" w:rsidRDefault="00D93E2F">
      <w:pPr>
        <w:pStyle w:val="NoSpacing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Achiev</w:t>
      </w:r>
      <w:r w:rsidR="00644252">
        <w:rPr>
          <w:color w:val="000000"/>
          <w:sz w:val="24"/>
          <w:szCs w:val="24"/>
        </w:rPr>
        <w:t>e the set</w:t>
      </w:r>
      <w:r w:rsidR="00F7337A">
        <w:rPr>
          <w:color w:val="000000"/>
          <w:sz w:val="24"/>
          <w:szCs w:val="24"/>
        </w:rPr>
        <w:t xml:space="preserve"> </w:t>
      </w:r>
      <w:r w:rsidR="004B2C2E">
        <w:rPr>
          <w:color w:val="000000"/>
          <w:sz w:val="24"/>
          <w:szCs w:val="24"/>
        </w:rPr>
        <w:t>sales</w:t>
      </w:r>
      <w:r w:rsidR="00644252">
        <w:rPr>
          <w:color w:val="000000"/>
          <w:sz w:val="24"/>
          <w:szCs w:val="24"/>
        </w:rPr>
        <w:t xml:space="preserve"> </w:t>
      </w:r>
      <w:r w:rsidR="00545B5B">
        <w:rPr>
          <w:color w:val="000000"/>
          <w:sz w:val="24"/>
          <w:szCs w:val="24"/>
        </w:rPr>
        <w:t>targets, numeric</w:t>
      </w:r>
      <w:r w:rsidR="00BD722A">
        <w:rPr>
          <w:color w:val="000000"/>
          <w:sz w:val="24"/>
          <w:szCs w:val="24"/>
        </w:rPr>
        <w:t xml:space="preserve"> distribution </w:t>
      </w:r>
      <w:r w:rsidR="00545B5B">
        <w:rPr>
          <w:color w:val="000000"/>
          <w:sz w:val="24"/>
          <w:szCs w:val="24"/>
        </w:rPr>
        <w:t>and weighted stores</w:t>
      </w:r>
    </w:p>
    <w:p w14:paraId="50F8D6CC" w14:textId="77777777" w:rsidR="00504962" w:rsidRDefault="0014561C">
      <w:pPr>
        <w:pStyle w:val="NoSpacing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  <w:shd w:val="clear" w:color="auto" w:fill="FFFFFF"/>
        </w:rPr>
        <w:t xml:space="preserve">Actively seeking out new sales opportunities and opening new accounts as well as maintaining the existing customers </w:t>
      </w:r>
    </w:p>
    <w:p w14:paraId="7555364F" w14:textId="77777777" w:rsidR="00504962" w:rsidRDefault="0014561C">
      <w:pPr>
        <w:pStyle w:val="NoSpacing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 the sales target</w:t>
      </w:r>
      <w:r w:rsidR="00545B5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deadline and expanding the territory market</w:t>
      </w:r>
    </w:p>
    <w:p w14:paraId="61116B9C" w14:textId="77777777" w:rsidR="00504962" w:rsidRDefault="0014561C">
      <w:pPr>
        <w:pStyle w:val="NoSpacing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Handling transactions, credit terms and following up payments and  collecting cheques </w:t>
      </w:r>
    </w:p>
    <w:p w14:paraId="6B61AEBC" w14:textId="451FF9C4" w:rsidR="00005166" w:rsidRPr="00CC1DD1" w:rsidRDefault="0014561C" w:rsidP="00B852AC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  <w:shd w:val="clear" w:color="auto" w:fill="FFFFFF"/>
        </w:rPr>
        <w:t>Supervise and lead KDL(Khetia Drapers Ltd)  merchandisers and work as a team</w:t>
      </w:r>
    </w:p>
    <w:p w14:paraId="24D0F5A9" w14:textId="77777777" w:rsidR="00CC1DD1" w:rsidRPr="00B852AC" w:rsidRDefault="00CC1DD1" w:rsidP="00CC1DD1">
      <w:pPr>
        <w:pStyle w:val="NoSpacing"/>
        <w:ind w:left="720"/>
        <w:rPr>
          <w:sz w:val="24"/>
          <w:szCs w:val="24"/>
        </w:rPr>
      </w:pPr>
    </w:p>
    <w:p w14:paraId="3824671F" w14:textId="77777777" w:rsidR="00CC1DD1" w:rsidRDefault="00CC1DD1">
      <w:pPr>
        <w:pStyle w:val="NoSpacing"/>
        <w:ind w:left="720"/>
        <w:rPr>
          <w:b/>
          <w:sz w:val="28"/>
          <w:szCs w:val="28"/>
          <w:u w:val="single"/>
        </w:rPr>
      </w:pPr>
    </w:p>
    <w:p w14:paraId="1D7941D5" w14:textId="74212F67" w:rsidR="00504962" w:rsidRDefault="0014561C">
      <w:pPr>
        <w:pStyle w:val="NoSpacing"/>
        <w:ind w:left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HYATT REGENCY HOTEL  –   UAE DUBAI  :may 2012- march 2017</w:t>
      </w:r>
    </w:p>
    <w:p w14:paraId="15803FED" w14:textId="77777777" w:rsidR="00CC1DD1" w:rsidRDefault="00CC1DD1">
      <w:pPr>
        <w:pStyle w:val="NoSpacing"/>
        <w:ind w:left="720"/>
        <w:rPr>
          <w:b/>
          <w:sz w:val="28"/>
          <w:szCs w:val="28"/>
          <w:u w:val="single"/>
        </w:rPr>
      </w:pPr>
    </w:p>
    <w:p w14:paraId="4FDF52A2" w14:textId="77777777" w:rsidR="00504962" w:rsidRDefault="0014561C">
      <w:pPr>
        <w:pStyle w:val="NoSpacing"/>
        <w:ind w:left="2880"/>
        <w:rPr>
          <w:sz w:val="24"/>
          <w:szCs w:val="24"/>
        </w:rPr>
      </w:pPr>
      <w:r>
        <w:rPr>
          <w:b/>
          <w:sz w:val="28"/>
          <w:szCs w:val="28"/>
          <w:u w:val="single"/>
        </w:rPr>
        <w:lastRenderedPageBreak/>
        <w:t>HOTEL HOSTESS</w:t>
      </w:r>
    </w:p>
    <w:p w14:paraId="4571EAEA" w14:textId="77777777" w:rsidR="00504962" w:rsidRDefault="0014561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Greet and seats guests, presents menus to guests, inform them of special catch</w:t>
      </w:r>
    </w:p>
    <w:p w14:paraId="3E4DF996" w14:textId="77777777" w:rsidR="00504962" w:rsidRDefault="0014561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Take guest information and quotes wait times accurately when tables are not available.</w:t>
      </w:r>
    </w:p>
    <w:p w14:paraId="506CBC85" w14:textId="77777777" w:rsidR="00504962" w:rsidRPr="00CB5157" w:rsidRDefault="0014561C">
      <w:pPr>
        <w:pStyle w:val="NoSpacing"/>
        <w:numPr>
          <w:ilvl w:val="0"/>
          <w:numId w:val="5"/>
        </w:numPr>
        <w:rPr>
          <w:b/>
          <w:sz w:val="28"/>
          <w:szCs w:val="28"/>
          <w:u w:val="single"/>
        </w:rPr>
      </w:pPr>
      <w:r>
        <w:rPr>
          <w:sz w:val="24"/>
          <w:szCs w:val="24"/>
        </w:rPr>
        <w:t>Interact with guests as they arrive and as they leave the restaurant to ensure positive dining experience</w:t>
      </w:r>
    </w:p>
    <w:p w14:paraId="768909AA" w14:textId="77777777" w:rsidR="00CB5157" w:rsidRDefault="00CB5157">
      <w:pPr>
        <w:pStyle w:val="NoSpacing"/>
        <w:numPr>
          <w:ilvl w:val="0"/>
          <w:numId w:val="5"/>
        </w:numPr>
        <w:rPr>
          <w:b/>
          <w:sz w:val="28"/>
          <w:szCs w:val="28"/>
          <w:u w:val="single"/>
        </w:rPr>
      </w:pPr>
      <w:r>
        <w:rPr>
          <w:sz w:val="24"/>
          <w:szCs w:val="24"/>
        </w:rPr>
        <w:t xml:space="preserve">Multitasking </w:t>
      </w:r>
      <w:r w:rsidR="007B41DA">
        <w:rPr>
          <w:sz w:val="24"/>
          <w:szCs w:val="24"/>
        </w:rPr>
        <w:t>at the front office desk and data entry</w:t>
      </w:r>
    </w:p>
    <w:p w14:paraId="0244A650" w14:textId="77777777" w:rsidR="00504962" w:rsidRDefault="00504962" w:rsidP="00CB5157">
      <w:pPr>
        <w:pStyle w:val="NoSpacing"/>
        <w:ind w:left="720"/>
        <w:rPr>
          <w:b/>
          <w:sz w:val="28"/>
          <w:szCs w:val="28"/>
          <w:u w:val="single"/>
        </w:rPr>
      </w:pPr>
    </w:p>
    <w:p w14:paraId="1EACFF97" w14:textId="77777777" w:rsidR="00504962" w:rsidRDefault="0014561C">
      <w:pPr>
        <w:pStyle w:val="NoSpacing"/>
        <w:ind w:left="2000"/>
        <w:rPr>
          <w:sz w:val="24"/>
          <w:szCs w:val="24"/>
        </w:rPr>
      </w:pPr>
      <w:r>
        <w:rPr>
          <w:b/>
          <w:sz w:val="28"/>
          <w:szCs w:val="28"/>
          <w:u w:val="single"/>
        </w:rPr>
        <w:t>EDUCATION BACKGROUND</w:t>
      </w:r>
    </w:p>
    <w:p w14:paraId="6DD603FE" w14:textId="77777777" w:rsidR="00504962" w:rsidRDefault="0014561C">
      <w:pPr>
        <w:pStyle w:val="NoSpacing"/>
        <w:ind w:left="200"/>
        <w:rPr>
          <w:sz w:val="24"/>
          <w:szCs w:val="24"/>
        </w:rPr>
      </w:pPr>
      <w:r>
        <w:rPr>
          <w:sz w:val="24"/>
          <w:szCs w:val="24"/>
        </w:rPr>
        <w:t xml:space="preserve">             2016     :      PHOINA BEAUTY CLINIC</w:t>
      </w:r>
    </w:p>
    <w:p w14:paraId="46642AB3" w14:textId="77777777" w:rsidR="00504962" w:rsidRDefault="00B1521A" w:rsidP="00B152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14561C">
        <w:rPr>
          <w:sz w:val="24"/>
          <w:szCs w:val="24"/>
        </w:rPr>
        <w:t xml:space="preserve">  BEAUTY MASTER CLASS</w:t>
      </w:r>
    </w:p>
    <w:p w14:paraId="0BC6DF6F" w14:textId="77777777" w:rsidR="00504962" w:rsidRDefault="0014561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677666F6" w14:textId="77777777" w:rsidR="00504962" w:rsidRDefault="0014561C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sz w:val="24"/>
          <w:szCs w:val="24"/>
        </w:rPr>
        <w:t xml:space="preserve">                2014     :     KENYA INSTITUTE  OF  MANAGEMENT </w:t>
      </w:r>
    </w:p>
    <w:p w14:paraId="4458C9B4" w14:textId="77777777" w:rsidR="00504962" w:rsidRDefault="0014561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DIPLOMA BUSINESS MANAGEMENT SEC</w:t>
      </w:r>
      <w:r w:rsidR="00816FC2">
        <w:rPr>
          <w:sz w:val="24"/>
          <w:szCs w:val="24"/>
        </w:rPr>
        <w:t>TION 1</w:t>
      </w:r>
      <w:r>
        <w:rPr>
          <w:sz w:val="24"/>
          <w:szCs w:val="24"/>
        </w:rPr>
        <w:t xml:space="preserve">               </w:t>
      </w:r>
    </w:p>
    <w:p w14:paraId="1D3ECC2B" w14:textId="77777777" w:rsidR="00504962" w:rsidRDefault="00504962">
      <w:pPr>
        <w:pStyle w:val="NoSpacing"/>
        <w:ind w:left="1440" w:hanging="343"/>
        <w:jc w:val="both"/>
        <w:rPr>
          <w:sz w:val="24"/>
          <w:szCs w:val="24"/>
        </w:rPr>
      </w:pPr>
    </w:p>
    <w:p w14:paraId="0D2B55EE" w14:textId="77777777" w:rsidR="00504962" w:rsidRDefault="0014561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2014       :     KENYA INSTITUTE OF MANAGEMENT </w:t>
      </w:r>
    </w:p>
    <w:p w14:paraId="528C49CD" w14:textId="77777777" w:rsidR="00504962" w:rsidRDefault="0014561C">
      <w:pPr>
        <w:pStyle w:val="NoSpacing"/>
        <w:ind w:left="1800"/>
        <w:jc w:val="both"/>
        <w:rPr>
          <w:b/>
          <w:sz w:val="32"/>
          <w:szCs w:val="32"/>
          <w:u w:val="single"/>
        </w:rPr>
      </w:pPr>
      <w:r>
        <w:rPr>
          <w:sz w:val="24"/>
          <w:szCs w:val="24"/>
        </w:rPr>
        <w:t xml:space="preserve">     CERTIFICATE IN BUSINESS MANAGEMENT   </w:t>
      </w:r>
    </w:p>
    <w:p w14:paraId="6AF81C1B" w14:textId="77777777" w:rsidR="00504962" w:rsidRDefault="00504962">
      <w:pPr>
        <w:pStyle w:val="NoSpacing"/>
        <w:ind w:left="1440"/>
        <w:jc w:val="both"/>
        <w:rPr>
          <w:b/>
          <w:sz w:val="32"/>
          <w:szCs w:val="32"/>
          <w:u w:val="single"/>
        </w:rPr>
      </w:pPr>
    </w:p>
    <w:p w14:paraId="4B5B2175" w14:textId="77777777" w:rsidR="00504962" w:rsidRDefault="0014561C">
      <w:pPr>
        <w:pStyle w:val="NoSpacing"/>
        <w:ind w:left="1440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ADDITIONAL  ACHIEVEMENTS</w:t>
      </w:r>
    </w:p>
    <w:p w14:paraId="021F63B1" w14:textId="77777777" w:rsidR="00504962" w:rsidRDefault="0014561C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AWARDED </w:t>
      </w:r>
      <w:r w:rsidR="00DD5E89">
        <w:rPr>
          <w:sz w:val="24"/>
          <w:szCs w:val="24"/>
        </w:rPr>
        <w:t xml:space="preserve">CERTIFICATE </w:t>
      </w:r>
      <w:r>
        <w:rPr>
          <w:sz w:val="24"/>
          <w:szCs w:val="24"/>
        </w:rPr>
        <w:t xml:space="preserve">BEST SALES  GROWTH  FINANCIAL YEAR 2023-CAPWELL INDUSTRIES LTD </w:t>
      </w:r>
    </w:p>
    <w:p w14:paraId="09403D25" w14:textId="77777777" w:rsidR="00504962" w:rsidRDefault="0014561C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4"/>
          <w:szCs w:val="24"/>
        </w:rPr>
        <w:t>AWARDED CERTIFICATE OF WINNING EDGE-COLGATE PALMOLIVE (2011)</w:t>
      </w:r>
    </w:p>
    <w:p w14:paraId="00765EA2" w14:textId="77777777" w:rsidR="00504962" w:rsidRDefault="0014561C">
      <w:pPr>
        <w:pStyle w:val="NoSpacing"/>
        <w:numPr>
          <w:ilvl w:val="0"/>
          <w:numId w:val="9"/>
        </w:numPr>
        <w:rPr>
          <w:b/>
          <w:sz w:val="32"/>
          <w:szCs w:val="32"/>
        </w:rPr>
      </w:pPr>
      <w:r>
        <w:rPr>
          <w:sz w:val="24"/>
          <w:szCs w:val="24"/>
        </w:rPr>
        <w:t>AWARDED CERTIFICATE OF BEST SELLING TECHNIQUE-COLGATE</w:t>
      </w:r>
      <w:r w:rsidR="000109C5">
        <w:rPr>
          <w:sz w:val="24"/>
          <w:szCs w:val="24"/>
        </w:rPr>
        <w:t xml:space="preserve"> </w:t>
      </w:r>
      <w:r>
        <w:rPr>
          <w:sz w:val="24"/>
          <w:szCs w:val="24"/>
        </w:rPr>
        <w:t>PALMOLIVE (2011)</w:t>
      </w:r>
      <w:r>
        <w:rPr>
          <w:b/>
          <w:sz w:val="32"/>
          <w:szCs w:val="32"/>
        </w:rPr>
        <w:t xml:space="preserve">  </w:t>
      </w:r>
    </w:p>
    <w:p w14:paraId="58191B12" w14:textId="77777777" w:rsidR="00504962" w:rsidRDefault="00504962">
      <w:pPr>
        <w:pStyle w:val="NoSpacing"/>
        <w:ind w:left="1440"/>
        <w:rPr>
          <w:b/>
          <w:sz w:val="32"/>
          <w:szCs w:val="32"/>
        </w:rPr>
      </w:pPr>
    </w:p>
    <w:p w14:paraId="08E4BECB" w14:textId="77777777" w:rsidR="002A35D1" w:rsidRDefault="0014561C">
      <w:pPr>
        <w:pStyle w:val="NoSpacing"/>
        <w:ind w:left="14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REFEREE  </w:t>
      </w:r>
    </w:p>
    <w:p w14:paraId="56307542" w14:textId="2CCF3A4D" w:rsidR="00504962" w:rsidRDefault="002A35D1">
      <w:pPr>
        <w:pStyle w:val="NoSpacing"/>
        <w:ind w:left="1440"/>
        <w:rPr>
          <w:sz w:val="24"/>
          <w:szCs w:val="24"/>
        </w:rPr>
      </w:pPr>
      <w:r>
        <w:rPr>
          <w:b/>
          <w:sz w:val="32"/>
          <w:szCs w:val="32"/>
        </w:rPr>
        <w:t xml:space="preserve">Martha </w:t>
      </w:r>
      <w:proofErr w:type="spellStart"/>
      <w:r>
        <w:rPr>
          <w:b/>
          <w:sz w:val="32"/>
          <w:szCs w:val="32"/>
        </w:rPr>
        <w:t>Njoki</w:t>
      </w:r>
      <w:proofErr w:type="spellEnd"/>
      <w:r w:rsidR="0014561C">
        <w:rPr>
          <w:b/>
          <w:sz w:val="32"/>
          <w:szCs w:val="32"/>
        </w:rPr>
        <w:t xml:space="preserve">   </w:t>
      </w:r>
    </w:p>
    <w:p w14:paraId="1C0F3CB8" w14:textId="0C756852" w:rsidR="00504962" w:rsidRPr="002A35D1" w:rsidRDefault="002A35D1" w:rsidP="00F56A3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3A72FD">
        <w:rPr>
          <w:sz w:val="32"/>
          <w:szCs w:val="32"/>
        </w:rPr>
        <w:t xml:space="preserve">Sales </w:t>
      </w:r>
      <w:r w:rsidR="001F7F52">
        <w:rPr>
          <w:sz w:val="32"/>
          <w:szCs w:val="32"/>
        </w:rPr>
        <w:t>Team leader</w:t>
      </w:r>
    </w:p>
    <w:p w14:paraId="0176F802" w14:textId="45FB8A63" w:rsidR="00504962" w:rsidRDefault="001F7F52" w:rsidP="001F7F5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917AA1">
        <w:rPr>
          <w:sz w:val="32"/>
          <w:szCs w:val="32"/>
        </w:rPr>
        <w:t>Nice millers</w:t>
      </w:r>
    </w:p>
    <w:p w14:paraId="2EDA6EE5" w14:textId="21DFF767" w:rsidR="00917AA1" w:rsidRPr="001F7F52" w:rsidRDefault="00917AA1" w:rsidP="001F7F5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        072</w:t>
      </w:r>
      <w:r w:rsidR="003E1C06">
        <w:rPr>
          <w:sz w:val="32"/>
          <w:szCs w:val="32"/>
        </w:rPr>
        <w:t>3850500</w:t>
      </w:r>
    </w:p>
    <w:p w14:paraId="12C63EEC" w14:textId="77777777" w:rsidR="003E5A0B" w:rsidRDefault="0014561C" w:rsidP="003E5A0B">
      <w:pPr>
        <w:spacing w:line="24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</w:t>
      </w:r>
    </w:p>
    <w:p w14:paraId="2A18AEB1" w14:textId="4B9BAF98" w:rsidR="00CC26FB" w:rsidRDefault="003E5A0B" w:rsidP="00CC26FB">
      <w:pPr>
        <w:spacing w:line="24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</w:t>
      </w:r>
      <w:r w:rsidR="00C02829" w:rsidRPr="003E5A0B">
        <w:rPr>
          <w:bCs/>
          <w:sz w:val="32"/>
          <w:szCs w:val="32"/>
        </w:rPr>
        <w:t xml:space="preserve"> </w:t>
      </w:r>
      <w:r w:rsidR="00861833" w:rsidRPr="003E5A0B">
        <w:rPr>
          <w:bCs/>
          <w:sz w:val="32"/>
          <w:szCs w:val="32"/>
        </w:rPr>
        <w:t>B</w:t>
      </w:r>
      <w:r w:rsidR="00C85897" w:rsidRPr="003E5A0B">
        <w:rPr>
          <w:bCs/>
          <w:sz w:val="32"/>
          <w:szCs w:val="32"/>
        </w:rPr>
        <w:t>RAMWEL WAMBWA</w:t>
      </w:r>
      <w:r w:rsidR="003109CF">
        <w:rPr>
          <w:bCs/>
          <w:sz w:val="32"/>
          <w:szCs w:val="32"/>
        </w:rPr>
        <w:t xml:space="preserve"> </w:t>
      </w:r>
      <w:r w:rsidR="0097583D" w:rsidRPr="003E5A0B">
        <w:rPr>
          <w:bCs/>
          <w:sz w:val="32"/>
          <w:szCs w:val="32"/>
        </w:rPr>
        <w:t>(formerly Capwell industries</w:t>
      </w:r>
      <w:r w:rsidR="00796B1B">
        <w:rPr>
          <w:bCs/>
          <w:sz w:val="32"/>
          <w:szCs w:val="32"/>
        </w:rPr>
        <w:t>)</w:t>
      </w:r>
    </w:p>
    <w:p w14:paraId="081C3529" w14:textId="5C385C6C" w:rsidR="00504962" w:rsidRDefault="00CC26FB" w:rsidP="00CC26FB">
      <w:pPr>
        <w:spacing w:line="24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</w:t>
      </w:r>
      <w:r w:rsidR="00A22D69">
        <w:rPr>
          <w:bCs/>
          <w:sz w:val="32"/>
          <w:szCs w:val="32"/>
        </w:rPr>
        <w:t xml:space="preserve">  </w:t>
      </w:r>
      <w:r w:rsidR="009E550C">
        <w:rPr>
          <w:bCs/>
          <w:sz w:val="32"/>
          <w:szCs w:val="32"/>
        </w:rPr>
        <w:t xml:space="preserve"> </w:t>
      </w:r>
      <w:r w:rsidR="00C85897">
        <w:rPr>
          <w:bCs/>
          <w:sz w:val="32"/>
          <w:szCs w:val="32"/>
        </w:rPr>
        <w:t xml:space="preserve">HEAD OF SALES </w:t>
      </w:r>
    </w:p>
    <w:p w14:paraId="3D302955" w14:textId="39A555BF" w:rsidR="009E550C" w:rsidRDefault="009E550C" w:rsidP="009E550C">
      <w:pPr>
        <w:spacing w:after="0" w:line="24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</w:t>
      </w:r>
      <w:r w:rsidR="00A22D69">
        <w:rPr>
          <w:bCs/>
          <w:sz w:val="32"/>
          <w:szCs w:val="32"/>
        </w:rPr>
        <w:t xml:space="preserve">      </w:t>
      </w:r>
      <w:r>
        <w:rPr>
          <w:bCs/>
          <w:sz w:val="32"/>
          <w:szCs w:val="32"/>
        </w:rPr>
        <w:t>UNGA LTD</w:t>
      </w:r>
    </w:p>
    <w:p w14:paraId="6CCAB62C" w14:textId="66EF3B1A" w:rsidR="00504962" w:rsidRPr="00D5530A" w:rsidRDefault="009E550C" w:rsidP="00D5530A">
      <w:pPr>
        <w:spacing w:after="0" w:line="240" w:lineRule="auto"/>
        <w:rPr>
          <w:rFonts w:cs="Times New Roman"/>
          <w:kern w:val="1"/>
          <w:sz w:val="32"/>
          <w:szCs w:val="32"/>
          <w:lang w:eastAsia="ar-SA"/>
        </w:rPr>
      </w:pPr>
      <w:r>
        <w:rPr>
          <w:bCs/>
          <w:sz w:val="32"/>
          <w:szCs w:val="32"/>
        </w:rPr>
        <w:t xml:space="preserve">             </w:t>
      </w:r>
      <w:r w:rsidR="00A22D69">
        <w:rPr>
          <w:bCs/>
          <w:sz w:val="32"/>
          <w:szCs w:val="32"/>
        </w:rPr>
        <w:t xml:space="preserve">     </w:t>
      </w:r>
      <w:r>
        <w:rPr>
          <w:bCs/>
          <w:sz w:val="32"/>
          <w:szCs w:val="32"/>
        </w:rPr>
        <w:t xml:space="preserve">  07</w:t>
      </w:r>
      <w:r w:rsidR="00771CD7">
        <w:rPr>
          <w:bCs/>
          <w:sz w:val="32"/>
          <w:szCs w:val="32"/>
        </w:rPr>
        <w:t>23706661</w:t>
      </w:r>
    </w:p>
    <w:sectPr w:rsidR="00504962" w:rsidRPr="00D5530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B685C" w14:textId="77777777" w:rsidR="001A7CF5" w:rsidRDefault="001A7CF5">
      <w:pPr>
        <w:spacing w:after="0" w:line="240" w:lineRule="auto"/>
      </w:pPr>
      <w:r>
        <w:separator/>
      </w:r>
    </w:p>
  </w:endnote>
  <w:endnote w:type="continuationSeparator" w:id="0">
    <w:p w14:paraId="70889BDC" w14:textId="77777777" w:rsidR="001A7CF5" w:rsidRDefault="001A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altName w:val="Calibri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187C" w14:textId="77777777" w:rsidR="00504962" w:rsidRDefault="0050496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7FD4F" w14:textId="77777777" w:rsidR="001A7CF5" w:rsidRDefault="001A7CF5">
      <w:pPr>
        <w:spacing w:after="0" w:line="240" w:lineRule="auto"/>
      </w:pPr>
      <w:r>
        <w:separator/>
      </w:r>
    </w:p>
  </w:footnote>
  <w:footnote w:type="continuationSeparator" w:id="0">
    <w:p w14:paraId="1DA8CB6D" w14:textId="77777777" w:rsidR="001A7CF5" w:rsidRDefault="001A7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4261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1D6D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AFCCC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4B38392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6D8CFB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AAB8D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26DC47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4B705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4FC6899"/>
    <w:multiLevelType w:val="hybridMultilevel"/>
    <w:tmpl w:val="F7E813FC"/>
    <w:lvl w:ilvl="0" w:tplc="0409000F">
      <w:start w:val="1"/>
      <w:numFmt w:val="decimal"/>
      <w:lvlText w:val="%1."/>
      <w:lvlJc w:val="left"/>
      <w:pPr>
        <w:ind w:left="1809" w:hanging="360"/>
      </w:pPr>
    </w:lvl>
    <w:lvl w:ilvl="1" w:tplc="04090019" w:tentative="1">
      <w:start w:val="1"/>
      <w:numFmt w:val="lowerLetter"/>
      <w:lvlText w:val="%2."/>
      <w:lvlJc w:val="left"/>
      <w:pPr>
        <w:ind w:left="2529" w:hanging="360"/>
      </w:pPr>
    </w:lvl>
    <w:lvl w:ilvl="2" w:tplc="0409001B" w:tentative="1">
      <w:start w:val="1"/>
      <w:numFmt w:val="lowerRoman"/>
      <w:lvlText w:val="%3."/>
      <w:lvlJc w:val="right"/>
      <w:pPr>
        <w:ind w:left="3249" w:hanging="180"/>
      </w:pPr>
    </w:lvl>
    <w:lvl w:ilvl="3" w:tplc="0409000F" w:tentative="1">
      <w:start w:val="1"/>
      <w:numFmt w:val="decimal"/>
      <w:lvlText w:val="%4."/>
      <w:lvlJc w:val="left"/>
      <w:pPr>
        <w:ind w:left="3969" w:hanging="360"/>
      </w:pPr>
    </w:lvl>
    <w:lvl w:ilvl="4" w:tplc="04090019" w:tentative="1">
      <w:start w:val="1"/>
      <w:numFmt w:val="lowerLetter"/>
      <w:lvlText w:val="%5."/>
      <w:lvlJc w:val="left"/>
      <w:pPr>
        <w:ind w:left="4689" w:hanging="360"/>
      </w:pPr>
    </w:lvl>
    <w:lvl w:ilvl="5" w:tplc="0409001B" w:tentative="1">
      <w:start w:val="1"/>
      <w:numFmt w:val="lowerRoman"/>
      <w:lvlText w:val="%6."/>
      <w:lvlJc w:val="right"/>
      <w:pPr>
        <w:ind w:left="5409" w:hanging="180"/>
      </w:pPr>
    </w:lvl>
    <w:lvl w:ilvl="6" w:tplc="0409000F" w:tentative="1">
      <w:start w:val="1"/>
      <w:numFmt w:val="decimal"/>
      <w:lvlText w:val="%7."/>
      <w:lvlJc w:val="left"/>
      <w:pPr>
        <w:ind w:left="6129" w:hanging="360"/>
      </w:pPr>
    </w:lvl>
    <w:lvl w:ilvl="7" w:tplc="04090019" w:tentative="1">
      <w:start w:val="1"/>
      <w:numFmt w:val="lowerLetter"/>
      <w:lvlText w:val="%8."/>
      <w:lvlJc w:val="left"/>
      <w:pPr>
        <w:ind w:left="6849" w:hanging="360"/>
      </w:pPr>
    </w:lvl>
    <w:lvl w:ilvl="8" w:tplc="0409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27" w15:restartNumberingAfterBreak="0">
    <w:nsid w:val="144B3A92"/>
    <w:multiLevelType w:val="hybridMultilevel"/>
    <w:tmpl w:val="8026C024"/>
    <w:lvl w:ilvl="0" w:tplc="0409000F">
      <w:start w:val="1"/>
      <w:numFmt w:val="decimal"/>
      <w:lvlText w:val="%1."/>
      <w:lvlJc w:val="left"/>
      <w:pPr>
        <w:ind w:left="1947" w:hanging="360"/>
      </w:pPr>
    </w:lvl>
    <w:lvl w:ilvl="1" w:tplc="04090019" w:tentative="1">
      <w:start w:val="1"/>
      <w:numFmt w:val="lowerLetter"/>
      <w:lvlText w:val="%2."/>
      <w:lvlJc w:val="left"/>
      <w:pPr>
        <w:ind w:left="2667" w:hanging="360"/>
      </w:pPr>
    </w:lvl>
    <w:lvl w:ilvl="2" w:tplc="0409001B" w:tentative="1">
      <w:start w:val="1"/>
      <w:numFmt w:val="lowerRoman"/>
      <w:lvlText w:val="%3."/>
      <w:lvlJc w:val="right"/>
      <w:pPr>
        <w:ind w:left="3387" w:hanging="180"/>
      </w:pPr>
    </w:lvl>
    <w:lvl w:ilvl="3" w:tplc="0409000F" w:tentative="1">
      <w:start w:val="1"/>
      <w:numFmt w:val="decimal"/>
      <w:lvlText w:val="%4."/>
      <w:lvlJc w:val="left"/>
      <w:pPr>
        <w:ind w:left="4107" w:hanging="360"/>
      </w:pPr>
    </w:lvl>
    <w:lvl w:ilvl="4" w:tplc="04090019" w:tentative="1">
      <w:start w:val="1"/>
      <w:numFmt w:val="lowerLetter"/>
      <w:lvlText w:val="%5."/>
      <w:lvlJc w:val="left"/>
      <w:pPr>
        <w:ind w:left="4827" w:hanging="360"/>
      </w:pPr>
    </w:lvl>
    <w:lvl w:ilvl="5" w:tplc="0409001B" w:tentative="1">
      <w:start w:val="1"/>
      <w:numFmt w:val="lowerRoman"/>
      <w:lvlText w:val="%6."/>
      <w:lvlJc w:val="right"/>
      <w:pPr>
        <w:ind w:left="5547" w:hanging="180"/>
      </w:pPr>
    </w:lvl>
    <w:lvl w:ilvl="6" w:tplc="0409000F" w:tentative="1">
      <w:start w:val="1"/>
      <w:numFmt w:val="decimal"/>
      <w:lvlText w:val="%7."/>
      <w:lvlJc w:val="left"/>
      <w:pPr>
        <w:ind w:left="6267" w:hanging="360"/>
      </w:pPr>
    </w:lvl>
    <w:lvl w:ilvl="7" w:tplc="04090019" w:tentative="1">
      <w:start w:val="1"/>
      <w:numFmt w:val="lowerLetter"/>
      <w:lvlText w:val="%8."/>
      <w:lvlJc w:val="left"/>
      <w:pPr>
        <w:ind w:left="6987" w:hanging="360"/>
      </w:pPr>
    </w:lvl>
    <w:lvl w:ilvl="8" w:tplc="0409001B" w:tentative="1">
      <w:start w:val="1"/>
      <w:numFmt w:val="lowerRoman"/>
      <w:lvlText w:val="%9."/>
      <w:lvlJc w:val="right"/>
      <w:pPr>
        <w:ind w:left="7707" w:hanging="180"/>
      </w:pPr>
    </w:lvl>
  </w:abstractNum>
  <w:abstractNum w:abstractNumId="28" w15:restartNumberingAfterBreak="0">
    <w:nsid w:val="14DB4448"/>
    <w:multiLevelType w:val="hybridMultilevel"/>
    <w:tmpl w:val="64C40F1A"/>
    <w:lvl w:ilvl="0" w:tplc="0409000F">
      <w:start w:val="1"/>
      <w:numFmt w:val="decimal"/>
      <w:lvlText w:val="%1."/>
      <w:lvlJc w:val="left"/>
      <w:pPr>
        <w:ind w:left="1809" w:hanging="360"/>
      </w:pPr>
    </w:lvl>
    <w:lvl w:ilvl="1" w:tplc="04090019" w:tentative="1">
      <w:start w:val="1"/>
      <w:numFmt w:val="lowerLetter"/>
      <w:lvlText w:val="%2."/>
      <w:lvlJc w:val="left"/>
      <w:pPr>
        <w:ind w:left="2529" w:hanging="360"/>
      </w:pPr>
    </w:lvl>
    <w:lvl w:ilvl="2" w:tplc="0409001B" w:tentative="1">
      <w:start w:val="1"/>
      <w:numFmt w:val="lowerRoman"/>
      <w:lvlText w:val="%3."/>
      <w:lvlJc w:val="right"/>
      <w:pPr>
        <w:ind w:left="3249" w:hanging="180"/>
      </w:pPr>
    </w:lvl>
    <w:lvl w:ilvl="3" w:tplc="0409000F" w:tentative="1">
      <w:start w:val="1"/>
      <w:numFmt w:val="decimal"/>
      <w:lvlText w:val="%4."/>
      <w:lvlJc w:val="left"/>
      <w:pPr>
        <w:ind w:left="3969" w:hanging="360"/>
      </w:pPr>
    </w:lvl>
    <w:lvl w:ilvl="4" w:tplc="04090019" w:tentative="1">
      <w:start w:val="1"/>
      <w:numFmt w:val="lowerLetter"/>
      <w:lvlText w:val="%5."/>
      <w:lvlJc w:val="left"/>
      <w:pPr>
        <w:ind w:left="4689" w:hanging="360"/>
      </w:pPr>
    </w:lvl>
    <w:lvl w:ilvl="5" w:tplc="0409001B" w:tentative="1">
      <w:start w:val="1"/>
      <w:numFmt w:val="lowerRoman"/>
      <w:lvlText w:val="%6."/>
      <w:lvlJc w:val="right"/>
      <w:pPr>
        <w:ind w:left="5409" w:hanging="180"/>
      </w:pPr>
    </w:lvl>
    <w:lvl w:ilvl="6" w:tplc="0409000F" w:tentative="1">
      <w:start w:val="1"/>
      <w:numFmt w:val="decimal"/>
      <w:lvlText w:val="%7."/>
      <w:lvlJc w:val="left"/>
      <w:pPr>
        <w:ind w:left="6129" w:hanging="360"/>
      </w:pPr>
    </w:lvl>
    <w:lvl w:ilvl="7" w:tplc="04090019" w:tentative="1">
      <w:start w:val="1"/>
      <w:numFmt w:val="lowerLetter"/>
      <w:lvlText w:val="%8."/>
      <w:lvlJc w:val="left"/>
      <w:pPr>
        <w:ind w:left="6849" w:hanging="360"/>
      </w:pPr>
    </w:lvl>
    <w:lvl w:ilvl="8" w:tplc="0409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29" w15:restartNumberingAfterBreak="0">
    <w:nsid w:val="25FF6431"/>
    <w:multiLevelType w:val="hybridMultilevel"/>
    <w:tmpl w:val="E304BFE6"/>
    <w:lvl w:ilvl="0" w:tplc="0409000F">
      <w:start w:val="1"/>
      <w:numFmt w:val="decimal"/>
      <w:lvlText w:val="%1."/>
      <w:lvlJc w:val="left"/>
      <w:pPr>
        <w:ind w:left="2022" w:hanging="360"/>
      </w:pPr>
    </w:lvl>
    <w:lvl w:ilvl="1" w:tplc="04090019" w:tentative="1">
      <w:start w:val="1"/>
      <w:numFmt w:val="lowerLetter"/>
      <w:lvlText w:val="%2."/>
      <w:lvlJc w:val="left"/>
      <w:pPr>
        <w:ind w:left="2742" w:hanging="360"/>
      </w:pPr>
    </w:lvl>
    <w:lvl w:ilvl="2" w:tplc="0409001B" w:tentative="1">
      <w:start w:val="1"/>
      <w:numFmt w:val="lowerRoman"/>
      <w:lvlText w:val="%3."/>
      <w:lvlJc w:val="right"/>
      <w:pPr>
        <w:ind w:left="3462" w:hanging="180"/>
      </w:pPr>
    </w:lvl>
    <w:lvl w:ilvl="3" w:tplc="0409000F" w:tentative="1">
      <w:start w:val="1"/>
      <w:numFmt w:val="decimal"/>
      <w:lvlText w:val="%4."/>
      <w:lvlJc w:val="left"/>
      <w:pPr>
        <w:ind w:left="4182" w:hanging="360"/>
      </w:pPr>
    </w:lvl>
    <w:lvl w:ilvl="4" w:tplc="04090019" w:tentative="1">
      <w:start w:val="1"/>
      <w:numFmt w:val="lowerLetter"/>
      <w:lvlText w:val="%5."/>
      <w:lvlJc w:val="left"/>
      <w:pPr>
        <w:ind w:left="4902" w:hanging="360"/>
      </w:pPr>
    </w:lvl>
    <w:lvl w:ilvl="5" w:tplc="0409001B" w:tentative="1">
      <w:start w:val="1"/>
      <w:numFmt w:val="lowerRoman"/>
      <w:lvlText w:val="%6."/>
      <w:lvlJc w:val="right"/>
      <w:pPr>
        <w:ind w:left="5622" w:hanging="180"/>
      </w:pPr>
    </w:lvl>
    <w:lvl w:ilvl="6" w:tplc="0409000F" w:tentative="1">
      <w:start w:val="1"/>
      <w:numFmt w:val="decimal"/>
      <w:lvlText w:val="%7."/>
      <w:lvlJc w:val="left"/>
      <w:pPr>
        <w:ind w:left="6342" w:hanging="360"/>
      </w:pPr>
    </w:lvl>
    <w:lvl w:ilvl="7" w:tplc="04090019" w:tentative="1">
      <w:start w:val="1"/>
      <w:numFmt w:val="lowerLetter"/>
      <w:lvlText w:val="%8."/>
      <w:lvlJc w:val="left"/>
      <w:pPr>
        <w:ind w:left="7062" w:hanging="360"/>
      </w:pPr>
    </w:lvl>
    <w:lvl w:ilvl="8" w:tplc="0409001B" w:tentative="1">
      <w:start w:val="1"/>
      <w:numFmt w:val="lowerRoman"/>
      <w:lvlText w:val="%9."/>
      <w:lvlJc w:val="right"/>
      <w:pPr>
        <w:ind w:left="7782" w:hanging="180"/>
      </w:pPr>
    </w:lvl>
  </w:abstractNum>
  <w:abstractNum w:abstractNumId="30" w15:restartNumberingAfterBreak="0">
    <w:nsid w:val="2E0E067B"/>
    <w:multiLevelType w:val="hybridMultilevel"/>
    <w:tmpl w:val="A0A8D2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7591062F"/>
    <w:multiLevelType w:val="hybridMultilevel"/>
    <w:tmpl w:val="01F68B82"/>
    <w:lvl w:ilvl="0" w:tplc="0409000F">
      <w:start w:val="1"/>
      <w:numFmt w:val="decimal"/>
      <w:lvlText w:val="%1."/>
      <w:lvlJc w:val="left"/>
      <w:pPr>
        <w:ind w:left="1947" w:hanging="360"/>
      </w:pPr>
    </w:lvl>
    <w:lvl w:ilvl="1" w:tplc="04090019" w:tentative="1">
      <w:start w:val="1"/>
      <w:numFmt w:val="lowerLetter"/>
      <w:lvlText w:val="%2."/>
      <w:lvlJc w:val="left"/>
      <w:pPr>
        <w:ind w:left="2667" w:hanging="360"/>
      </w:pPr>
    </w:lvl>
    <w:lvl w:ilvl="2" w:tplc="0409001B" w:tentative="1">
      <w:start w:val="1"/>
      <w:numFmt w:val="lowerRoman"/>
      <w:lvlText w:val="%3."/>
      <w:lvlJc w:val="right"/>
      <w:pPr>
        <w:ind w:left="3387" w:hanging="180"/>
      </w:pPr>
    </w:lvl>
    <w:lvl w:ilvl="3" w:tplc="0409000F" w:tentative="1">
      <w:start w:val="1"/>
      <w:numFmt w:val="decimal"/>
      <w:lvlText w:val="%4."/>
      <w:lvlJc w:val="left"/>
      <w:pPr>
        <w:ind w:left="4107" w:hanging="360"/>
      </w:pPr>
    </w:lvl>
    <w:lvl w:ilvl="4" w:tplc="04090019" w:tentative="1">
      <w:start w:val="1"/>
      <w:numFmt w:val="lowerLetter"/>
      <w:lvlText w:val="%5."/>
      <w:lvlJc w:val="left"/>
      <w:pPr>
        <w:ind w:left="4827" w:hanging="360"/>
      </w:pPr>
    </w:lvl>
    <w:lvl w:ilvl="5" w:tplc="0409001B" w:tentative="1">
      <w:start w:val="1"/>
      <w:numFmt w:val="lowerRoman"/>
      <w:lvlText w:val="%6."/>
      <w:lvlJc w:val="right"/>
      <w:pPr>
        <w:ind w:left="5547" w:hanging="180"/>
      </w:pPr>
    </w:lvl>
    <w:lvl w:ilvl="6" w:tplc="0409000F" w:tentative="1">
      <w:start w:val="1"/>
      <w:numFmt w:val="decimal"/>
      <w:lvlText w:val="%7."/>
      <w:lvlJc w:val="left"/>
      <w:pPr>
        <w:ind w:left="6267" w:hanging="360"/>
      </w:pPr>
    </w:lvl>
    <w:lvl w:ilvl="7" w:tplc="04090019" w:tentative="1">
      <w:start w:val="1"/>
      <w:numFmt w:val="lowerLetter"/>
      <w:lvlText w:val="%8."/>
      <w:lvlJc w:val="left"/>
      <w:pPr>
        <w:ind w:left="6987" w:hanging="360"/>
      </w:pPr>
    </w:lvl>
    <w:lvl w:ilvl="8" w:tplc="0409001B" w:tentative="1">
      <w:start w:val="1"/>
      <w:numFmt w:val="lowerRoman"/>
      <w:lvlText w:val="%9."/>
      <w:lvlJc w:val="right"/>
      <w:pPr>
        <w:ind w:left="7707" w:hanging="180"/>
      </w:pPr>
    </w:lvl>
  </w:abstractNum>
  <w:num w:numId="1" w16cid:durableId="5523884">
    <w:abstractNumId w:val="21"/>
  </w:num>
  <w:num w:numId="2" w16cid:durableId="1230002465">
    <w:abstractNumId w:val="8"/>
  </w:num>
  <w:num w:numId="3" w16cid:durableId="818963732">
    <w:abstractNumId w:val="3"/>
  </w:num>
  <w:num w:numId="4" w16cid:durableId="1423792386">
    <w:abstractNumId w:val="30"/>
  </w:num>
  <w:num w:numId="5" w16cid:durableId="877426594">
    <w:abstractNumId w:val="1"/>
  </w:num>
  <w:num w:numId="6" w16cid:durableId="2054503342">
    <w:abstractNumId w:val="5"/>
  </w:num>
  <w:num w:numId="7" w16cid:durableId="12347807">
    <w:abstractNumId w:val="0"/>
  </w:num>
  <w:num w:numId="8" w16cid:durableId="413674693">
    <w:abstractNumId w:val="7"/>
  </w:num>
  <w:num w:numId="9" w16cid:durableId="443692701">
    <w:abstractNumId w:val="2"/>
  </w:num>
  <w:num w:numId="10" w16cid:durableId="1604024238">
    <w:abstractNumId w:val="4"/>
  </w:num>
  <w:num w:numId="11" w16cid:durableId="27075166">
    <w:abstractNumId w:val="6"/>
  </w:num>
  <w:num w:numId="12" w16cid:durableId="299727042">
    <w:abstractNumId w:val="9"/>
  </w:num>
  <w:num w:numId="13" w16cid:durableId="1570924409">
    <w:abstractNumId w:val="10"/>
  </w:num>
  <w:num w:numId="14" w16cid:durableId="1006440017">
    <w:abstractNumId w:val="11"/>
  </w:num>
  <w:num w:numId="15" w16cid:durableId="1440679977">
    <w:abstractNumId w:val="12"/>
  </w:num>
  <w:num w:numId="16" w16cid:durableId="1512062508">
    <w:abstractNumId w:val="13"/>
  </w:num>
  <w:num w:numId="17" w16cid:durableId="1513035467">
    <w:abstractNumId w:val="14"/>
  </w:num>
  <w:num w:numId="18" w16cid:durableId="1299724551">
    <w:abstractNumId w:val="15"/>
  </w:num>
  <w:num w:numId="19" w16cid:durableId="2037653997">
    <w:abstractNumId w:val="16"/>
  </w:num>
  <w:num w:numId="20" w16cid:durableId="162823258">
    <w:abstractNumId w:val="17"/>
  </w:num>
  <w:num w:numId="21" w16cid:durableId="460684877">
    <w:abstractNumId w:val="18"/>
  </w:num>
  <w:num w:numId="22" w16cid:durableId="809591061">
    <w:abstractNumId w:val="19"/>
  </w:num>
  <w:num w:numId="23" w16cid:durableId="82268430">
    <w:abstractNumId w:val="20"/>
  </w:num>
  <w:num w:numId="24" w16cid:durableId="686910850">
    <w:abstractNumId w:val="22"/>
  </w:num>
  <w:num w:numId="25" w16cid:durableId="1448237064">
    <w:abstractNumId w:val="23"/>
  </w:num>
  <w:num w:numId="26" w16cid:durableId="1961495697">
    <w:abstractNumId w:val="24"/>
  </w:num>
  <w:num w:numId="27" w16cid:durableId="1229223165">
    <w:abstractNumId w:val="25"/>
  </w:num>
  <w:num w:numId="28" w16cid:durableId="1206720215">
    <w:abstractNumId w:val="31"/>
  </w:num>
  <w:num w:numId="29" w16cid:durableId="1503155903">
    <w:abstractNumId w:val="27"/>
  </w:num>
  <w:num w:numId="30" w16cid:durableId="1774782157">
    <w:abstractNumId w:val="29"/>
  </w:num>
  <w:num w:numId="31" w16cid:durableId="580673865">
    <w:abstractNumId w:val="26"/>
  </w:num>
  <w:num w:numId="32" w16cid:durableId="168639657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962"/>
    <w:rsid w:val="00005166"/>
    <w:rsid w:val="000109C5"/>
    <w:rsid w:val="00017A26"/>
    <w:rsid w:val="00051716"/>
    <w:rsid w:val="000645E9"/>
    <w:rsid w:val="0007142D"/>
    <w:rsid w:val="000A34C7"/>
    <w:rsid w:val="000E03BD"/>
    <w:rsid w:val="000F7E0E"/>
    <w:rsid w:val="00100396"/>
    <w:rsid w:val="001154B0"/>
    <w:rsid w:val="00115815"/>
    <w:rsid w:val="00120708"/>
    <w:rsid w:val="00131365"/>
    <w:rsid w:val="0014561C"/>
    <w:rsid w:val="001A7CF5"/>
    <w:rsid w:val="001F7F52"/>
    <w:rsid w:val="00201673"/>
    <w:rsid w:val="00210501"/>
    <w:rsid w:val="002A35D1"/>
    <w:rsid w:val="002B5B39"/>
    <w:rsid w:val="002D20CB"/>
    <w:rsid w:val="002D7AEF"/>
    <w:rsid w:val="002F0634"/>
    <w:rsid w:val="002F194A"/>
    <w:rsid w:val="003109CF"/>
    <w:rsid w:val="003147CC"/>
    <w:rsid w:val="003314D4"/>
    <w:rsid w:val="00353BFF"/>
    <w:rsid w:val="0037175B"/>
    <w:rsid w:val="003754DC"/>
    <w:rsid w:val="003A72FD"/>
    <w:rsid w:val="003E1C06"/>
    <w:rsid w:val="003E5A0B"/>
    <w:rsid w:val="00423BA1"/>
    <w:rsid w:val="00444B9B"/>
    <w:rsid w:val="00444C84"/>
    <w:rsid w:val="0045307D"/>
    <w:rsid w:val="00485919"/>
    <w:rsid w:val="004872F8"/>
    <w:rsid w:val="004B2C2E"/>
    <w:rsid w:val="004D20B1"/>
    <w:rsid w:val="004D5133"/>
    <w:rsid w:val="00504962"/>
    <w:rsid w:val="00545B5B"/>
    <w:rsid w:val="00595A2B"/>
    <w:rsid w:val="005A179F"/>
    <w:rsid w:val="005E6ED6"/>
    <w:rsid w:val="00604958"/>
    <w:rsid w:val="00633C34"/>
    <w:rsid w:val="006373B3"/>
    <w:rsid w:val="00642C37"/>
    <w:rsid w:val="00644252"/>
    <w:rsid w:val="00651595"/>
    <w:rsid w:val="006813F8"/>
    <w:rsid w:val="006A4AB4"/>
    <w:rsid w:val="006A62F6"/>
    <w:rsid w:val="006F11DF"/>
    <w:rsid w:val="0071312E"/>
    <w:rsid w:val="00733774"/>
    <w:rsid w:val="007353DE"/>
    <w:rsid w:val="0076481D"/>
    <w:rsid w:val="00767184"/>
    <w:rsid w:val="00770F04"/>
    <w:rsid w:val="00771CD7"/>
    <w:rsid w:val="00793CD6"/>
    <w:rsid w:val="00796B1B"/>
    <w:rsid w:val="007A7E99"/>
    <w:rsid w:val="007B41DA"/>
    <w:rsid w:val="007D0DC3"/>
    <w:rsid w:val="007D5B48"/>
    <w:rsid w:val="007F3F1D"/>
    <w:rsid w:val="00816FC2"/>
    <w:rsid w:val="00861833"/>
    <w:rsid w:val="00884CDB"/>
    <w:rsid w:val="00887C3E"/>
    <w:rsid w:val="008A78BC"/>
    <w:rsid w:val="008B29F0"/>
    <w:rsid w:val="008F3354"/>
    <w:rsid w:val="008F3D31"/>
    <w:rsid w:val="00912289"/>
    <w:rsid w:val="00916B76"/>
    <w:rsid w:val="00917AA1"/>
    <w:rsid w:val="00961349"/>
    <w:rsid w:val="0097583D"/>
    <w:rsid w:val="009A1E0B"/>
    <w:rsid w:val="009A3BEB"/>
    <w:rsid w:val="009E550C"/>
    <w:rsid w:val="009E75F4"/>
    <w:rsid w:val="009F438A"/>
    <w:rsid w:val="00A11C65"/>
    <w:rsid w:val="00A12102"/>
    <w:rsid w:val="00A125C6"/>
    <w:rsid w:val="00A22D69"/>
    <w:rsid w:val="00A22F9A"/>
    <w:rsid w:val="00A91FA2"/>
    <w:rsid w:val="00AA1355"/>
    <w:rsid w:val="00AD5114"/>
    <w:rsid w:val="00AF261B"/>
    <w:rsid w:val="00B1521A"/>
    <w:rsid w:val="00B17B19"/>
    <w:rsid w:val="00B3646A"/>
    <w:rsid w:val="00B852AC"/>
    <w:rsid w:val="00B862C7"/>
    <w:rsid w:val="00B9149F"/>
    <w:rsid w:val="00BB008D"/>
    <w:rsid w:val="00BB13F9"/>
    <w:rsid w:val="00BC364C"/>
    <w:rsid w:val="00BD393F"/>
    <w:rsid w:val="00BD722A"/>
    <w:rsid w:val="00C02829"/>
    <w:rsid w:val="00C05913"/>
    <w:rsid w:val="00C0748B"/>
    <w:rsid w:val="00C42D39"/>
    <w:rsid w:val="00C536B4"/>
    <w:rsid w:val="00C679BE"/>
    <w:rsid w:val="00C85897"/>
    <w:rsid w:val="00C91833"/>
    <w:rsid w:val="00CB5157"/>
    <w:rsid w:val="00CB60CB"/>
    <w:rsid w:val="00CC1DD1"/>
    <w:rsid w:val="00CC26FB"/>
    <w:rsid w:val="00D00212"/>
    <w:rsid w:val="00D02D27"/>
    <w:rsid w:val="00D06AAA"/>
    <w:rsid w:val="00D247CD"/>
    <w:rsid w:val="00D5530A"/>
    <w:rsid w:val="00D93E2F"/>
    <w:rsid w:val="00DA19FB"/>
    <w:rsid w:val="00DD00FA"/>
    <w:rsid w:val="00DD5E89"/>
    <w:rsid w:val="00E1482C"/>
    <w:rsid w:val="00EA0940"/>
    <w:rsid w:val="00EC2281"/>
    <w:rsid w:val="00EF3F4E"/>
    <w:rsid w:val="00F03E8E"/>
    <w:rsid w:val="00F34453"/>
    <w:rsid w:val="00F50C25"/>
    <w:rsid w:val="00F56A39"/>
    <w:rsid w:val="00F62889"/>
    <w:rsid w:val="00F7337A"/>
    <w:rsid w:val="00F82127"/>
    <w:rsid w:val="00F84FBA"/>
    <w:rsid w:val="00F9040E"/>
    <w:rsid w:val="00FD0922"/>
    <w:rsid w:val="00FE1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30EBCD"/>
  <w15:docId w15:val="{0AFE24DB-EDF7-9045-8B4D-8EBA7AA7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qFormat/>
    <w:pPr>
      <w:suppressAutoHyphens/>
      <w:spacing w:after="0" w:line="240" w:lineRule="auto"/>
    </w:pPr>
    <w:rPr>
      <w:rFonts w:cs="Times New Roman"/>
      <w:kern w:val="1"/>
      <w:lang w:eastAsia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yperlink" Target="mailto:diana.kinuthia17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B9729-DC8D-A145-A0C3-5E36D7BE9BA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 kinuthia</cp:lastModifiedBy>
  <cp:revision>4</cp:revision>
  <cp:lastPrinted>2017-07-10T13:10:00Z</cp:lastPrinted>
  <dcterms:created xsi:type="dcterms:W3CDTF">2025-10-15T14:55:00Z</dcterms:created>
  <dcterms:modified xsi:type="dcterms:W3CDTF">2025-11-07T08:44:00Z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314ceb70302c449dad08b7e07ec9fee9</vt:lpwstr>
  </property>
</Properties>
</file>