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divdocument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520"/>
        <w:gridCol w:w="7386"/>
      </w:tblGrid>
      <w:tr w:rsidR="00600A18" w14:paraId="24450417" w14:textId="77777777">
        <w:trPr>
          <w:trHeight w:val="16198"/>
          <w:tblCellSpacing w:w="0" w:type="dxa"/>
        </w:trPr>
        <w:tc>
          <w:tcPr>
            <w:tcW w:w="4520" w:type="dxa"/>
            <w:shd w:val="clear" w:color="auto" w:fill="FDF2F0"/>
            <w:tcMar>
              <w:top w:w="0" w:type="dxa"/>
              <w:left w:w="0" w:type="dxa"/>
              <w:bottom w:w="600" w:type="dxa"/>
              <w:right w:w="0" w:type="dxa"/>
            </w:tcMar>
            <w:hideMark/>
          </w:tcPr>
          <w:tbl>
            <w:tblPr>
              <w:tblStyle w:val="divdocumentleft-table"/>
              <w:tblW w:w="4520" w:type="dxa"/>
              <w:tblCellSpacing w:w="0" w:type="dxa"/>
              <w:tblLayout w:type="fixed"/>
              <w:tblCellMar>
                <w:left w:w="0" w:type="dxa"/>
                <w:right w:w="300" w:type="dxa"/>
              </w:tblCellMar>
              <w:tblLook w:val="05E0" w:firstRow="1" w:lastRow="1" w:firstColumn="1" w:lastColumn="1" w:noHBand="0" w:noVBand="1"/>
            </w:tblPr>
            <w:tblGrid>
              <w:gridCol w:w="4520"/>
            </w:tblGrid>
            <w:tr w:rsidR="00600A18" w14:paraId="5F8DE0BA" w14:textId="77777777" w:rsidTr="00FC4D0A">
              <w:trPr>
                <w:trHeight w:hRule="exact" w:val="5550"/>
                <w:tblCellSpacing w:w="0" w:type="dxa"/>
              </w:trPr>
              <w:tc>
                <w:tcPr>
                  <w:tcW w:w="4520" w:type="dxa"/>
                  <w:shd w:val="clear" w:color="auto" w:fill="FBDFDA"/>
                  <w:tcMar>
                    <w:top w:w="600" w:type="dxa"/>
                    <w:left w:w="300" w:type="dxa"/>
                    <w:bottom w:w="400" w:type="dxa"/>
                    <w:right w:w="0" w:type="dxa"/>
                  </w:tcMar>
                  <w:hideMark/>
                </w:tcPr>
                <w:p w14:paraId="07CEDE95" w14:textId="227777DD" w:rsidR="00FC4D0A" w:rsidRDefault="00F83FD2">
                  <w:pPr>
                    <w:pStyle w:val="div"/>
                    <w:spacing w:line="540" w:lineRule="exact"/>
                    <w:ind w:left="300" w:right="300"/>
                    <w:rPr>
                      <w:rStyle w:val="divdocumentlef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  <w:spacing w:val="10"/>
                      <w:sz w:val="56"/>
                      <w:szCs w:val="56"/>
                    </w:rPr>
                  </w:pPr>
                  <w:r>
                    <w:rPr>
                      <w:rStyle w:val="divdocumentlef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  <w:spacing w:val="10"/>
                      <w:sz w:val="56"/>
                      <w:szCs w:val="56"/>
                    </w:rPr>
                    <w:t>douglas</w:t>
                  </w:r>
                </w:p>
                <w:p w14:paraId="5C3E17B3" w14:textId="4E0921DF" w:rsidR="00F83FD2" w:rsidRDefault="00F83FD2">
                  <w:pPr>
                    <w:pStyle w:val="div"/>
                    <w:spacing w:line="540" w:lineRule="exact"/>
                    <w:ind w:left="300" w:right="300"/>
                    <w:rPr>
                      <w:rStyle w:val="divdocumentlef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  <w:spacing w:val="10"/>
                      <w:sz w:val="56"/>
                      <w:szCs w:val="56"/>
                    </w:rPr>
                  </w:pPr>
                  <w:r>
                    <w:rPr>
                      <w:rStyle w:val="divdocumentlef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  <w:spacing w:val="10"/>
                      <w:sz w:val="56"/>
                      <w:szCs w:val="56"/>
                    </w:rPr>
                    <w:t>orina</w:t>
                  </w:r>
                </w:p>
                <w:p w14:paraId="027CE137" w14:textId="77777777" w:rsidR="00600A18" w:rsidRDefault="00050374">
                  <w:pPr>
                    <w:pStyle w:val="div"/>
                    <w:spacing w:after="200" w:line="260" w:lineRule="atLeast"/>
                    <w:ind w:left="300" w:right="300"/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ivdocumentleft-box"/>
                      <w:rFonts w:ascii="Trebuchet MS" w:eastAsia="Trebuchet MS" w:hAnsi="Trebuchet MS" w:cs="Trebuchet MS"/>
                      <w:noProof/>
                      <w:color w:val="343B30"/>
                      <w:sz w:val="20"/>
                      <w:szCs w:val="20"/>
                    </w:rPr>
                    <w:drawing>
                      <wp:inline distT="0" distB="0" distL="0" distR="0" wp14:anchorId="73CB4DE6" wp14:editId="59787913">
                        <wp:extent cx="431888" cy="13318"/>
                        <wp:effectExtent l="0" t="0" r="0" b="0"/>
                        <wp:docPr id="100001" name="Picture 10000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1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1888" cy="133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Style w:val="addresstable"/>
                    <w:tblW w:w="0" w:type="auto"/>
                    <w:tblCellSpacing w:w="0" w:type="dxa"/>
                    <w:tblInd w:w="3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500"/>
                    <w:gridCol w:w="3620"/>
                  </w:tblGrid>
                  <w:tr w:rsidR="00600A18" w14:paraId="44E26AE9" w14:textId="77777777">
                    <w:trPr>
                      <w:tblCellSpacing w:w="0" w:type="dxa"/>
                    </w:trPr>
                    <w:tc>
                      <w:tcPr>
                        <w:tcW w:w="500" w:type="dxa"/>
                        <w:tcMar>
                          <w:top w:w="12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14:paraId="0BD8BAAC" w14:textId="77777777" w:rsidR="00600A18" w:rsidRDefault="00050374">
                        <w:pPr>
                          <w:pStyle w:val="div"/>
                          <w:spacing w:line="260" w:lineRule="atLeast"/>
                          <w:rPr>
                            <w:rStyle w:val="adrsfirstcell"/>
                            <w:rFonts w:ascii="Trebuchet MS" w:eastAsia="Trebuchet MS" w:hAnsi="Trebuchet MS" w:cs="Trebuchet MS"/>
                            <w:color w:val="343B30"/>
                            <w:sz w:val="20"/>
                            <w:szCs w:val="20"/>
                          </w:rPr>
                        </w:pPr>
                        <w:r>
                          <w:rPr>
                            <w:rStyle w:val="adrsfirstcell"/>
                            <w:rFonts w:ascii="Trebuchet MS" w:eastAsia="Trebuchet MS" w:hAnsi="Trebuchet MS" w:cs="Trebuchet MS"/>
                            <w:noProof/>
                            <w:color w:val="343B30"/>
                            <w:sz w:val="20"/>
                            <w:szCs w:val="20"/>
                          </w:rPr>
                          <w:drawing>
                            <wp:inline distT="0" distB="0" distL="0" distR="0" wp14:anchorId="7DC9A5F1" wp14:editId="3BEFF8CD">
                              <wp:extent cx="216254" cy="216380"/>
                              <wp:effectExtent l="0" t="0" r="0" b="0"/>
                              <wp:docPr id="100003" name="Picture 100003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03" name="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6254" cy="2163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620" w:type="dxa"/>
                        <w:tcMar>
                          <w:top w:w="120" w:type="dxa"/>
                          <w:left w:w="0" w:type="dxa"/>
                          <w:bottom w:w="0" w:type="dxa"/>
                          <w:right w:w="700" w:type="dxa"/>
                        </w:tcMar>
                        <w:vAlign w:val="center"/>
                        <w:hideMark/>
                      </w:tcPr>
                      <w:p w14:paraId="147E1B1A" w14:textId="6251A06E" w:rsidR="00600A18" w:rsidRDefault="00F83FD2">
                        <w:pPr>
                          <w:pStyle w:val="adrssecondcelldiv"/>
                          <w:spacing w:line="260" w:lineRule="atLeast"/>
                          <w:rPr>
                            <w:rStyle w:val="adrssecondcell"/>
                            <w:rFonts w:ascii="Trebuchet MS" w:eastAsia="Trebuchet MS" w:hAnsi="Trebuchet MS" w:cs="Trebuchet MS"/>
                            <w:color w:val="343B30"/>
                            <w:sz w:val="20"/>
                            <w:szCs w:val="20"/>
                          </w:rPr>
                        </w:pPr>
                        <w:r>
                          <w:rPr>
                            <w:rStyle w:val="adrssecondcell"/>
                            <w:rFonts w:ascii="Trebuchet MS" w:eastAsia="Trebuchet MS" w:hAnsi="Trebuchet MS" w:cs="Trebuchet MS"/>
                            <w:color w:val="343B30"/>
                            <w:sz w:val="20"/>
                            <w:szCs w:val="20"/>
                          </w:rPr>
                          <w:t>Douglasorina010@gmail.com</w:t>
                        </w:r>
                      </w:p>
                    </w:tc>
                  </w:tr>
                  <w:tr w:rsidR="00600A18" w14:paraId="089ADE78" w14:textId="77777777">
                    <w:trPr>
                      <w:tblCellSpacing w:w="0" w:type="dxa"/>
                    </w:trPr>
                    <w:tc>
                      <w:tcPr>
                        <w:tcW w:w="500" w:type="dxa"/>
                        <w:tcMar>
                          <w:top w:w="12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14:paraId="3D2C3942" w14:textId="77777777" w:rsidR="00600A18" w:rsidRDefault="00050374">
                        <w:pPr>
                          <w:pStyle w:val="div"/>
                          <w:spacing w:line="260" w:lineRule="atLeast"/>
                          <w:rPr>
                            <w:rStyle w:val="adrsfirstcell"/>
                            <w:rFonts w:ascii="Trebuchet MS" w:eastAsia="Trebuchet MS" w:hAnsi="Trebuchet MS" w:cs="Trebuchet MS"/>
                            <w:color w:val="343B30"/>
                            <w:sz w:val="20"/>
                            <w:szCs w:val="20"/>
                          </w:rPr>
                        </w:pPr>
                        <w:r>
                          <w:rPr>
                            <w:rStyle w:val="adrsfirstcell"/>
                            <w:rFonts w:ascii="Trebuchet MS" w:eastAsia="Trebuchet MS" w:hAnsi="Trebuchet MS" w:cs="Trebuchet MS"/>
                            <w:noProof/>
                            <w:color w:val="343B30"/>
                            <w:sz w:val="20"/>
                            <w:szCs w:val="20"/>
                          </w:rPr>
                          <w:drawing>
                            <wp:inline distT="0" distB="0" distL="0" distR="0" wp14:anchorId="002899D5" wp14:editId="30A22D30">
                              <wp:extent cx="216254" cy="216380"/>
                              <wp:effectExtent l="0" t="0" r="0" b="0"/>
                              <wp:docPr id="100005" name="Picture 100005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05" name="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6254" cy="2163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620" w:type="dxa"/>
                        <w:tcMar>
                          <w:top w:w="120" w:type="dxa"/>
                          <w:left w:w="0" w:type="dxa"/>
                          <w:bottom w:w="0" w:type="dxa"/>
                          <w:right w:w="700" w:type="dxa"/>
                        </w:tcMar>
                        <w:vAlign w:val="center"/>
                        <w:hideMark/>
                      </w:tcPr>
                      <w:p w14:paraId="649D7B95" w14:textId="6EA6B2ED" w:rsidR="00600A18" w:rsidRDefault="00050374">
                        <w:pPr>
                          <w:pStyle w:val="adrssecondcelldiv"/>
                          <w:spacing w:line="260" w:lineRule="atLeast"/>
                          <w:rPr>
                            <w:rStyle w:val="adrssecondcell"/>
                            <w:rFonts w:ascii="Trebuchet MS" w:eastAsia="Trebuchet MS" w:hAnsi="Trebuchet MS" w:cs="Trebuchet MS"/>
                            <w:color w:val="343B30"/>
                            <w:sz w:val="20"/>
                            <w:szCs w:val="20"/>
                          </w:rPr>
                        </w:pPr>
                        <w:r>
                          <w:rPr>
                            <w:rStyle w:val="span"/>
                            <w:rFonts w:ascii="Trebuchet MS" w:eastAsia="Trebuchet MS" w:hAnsi="Trebuchet MS" w:cs="Trebuchet MS"/>
                            <w:color w:val="343B30"/>
                            <w:sz w:val="20"/>
                            <w:szCs w:val="20"/>
                          </w:rPr>
                          <w:t>07</w:t>
                        </w:r>
                        <w:r w:rsidR="00F83FD2">
                          <w:rPr>
                            <w:rStyle w:val="span"/>
                            <w:rFonts w:ascii="Trebuchet MS" w:eastAsia="Trebuchet MS" w:hAnsi="Trebuchet MS" w:cs="Trebuchet MS"/>
                            <w:color w:val="343B30"/>
                            <w:sz w:val="20"/>
                            <w:szCs w:val="20"/>
                          </w:rPr>
                          <w:t>10348131</w:t>
                        </w:r>
                      </w:p>
                    </w:tc>
                  </w:tr>
                  <w:tr w:rsidR="00600A18" w14:paraId="00339081" w14:textId="77777777">
                    <w:trPr>
                      <w:tblCellSpacing w:w="0" w:type="dxa"/>
                    </w:trPr>
                    <w:tc>
                      <w:tcPr>
                        <w:tcW w:w="500" w:type="dxa"/>
                        <w:tcMar>
                          <w:top w:w="120" w:type="dxa"/>
                          <w:left w:w="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14:paraId="3855652E" w14:textId="77777777" w:rsidR="00600A18" w:rsidRDefault="00050374">
                        <w:pPr>
                          <w:pStyle w:val="div"/>
                          <w:spacing w:line="260" w:lineRule="atLeast"/>
                          <w:rPr>
                            <w:rStyle w:val="adrsfirstcell"/>
                            <w:rFonts w:ascii="Trebuchet MS" w:eastAsia="Trebuchet MS" w:hAnsi="Trebuchet MS" w:cs="Trebuchet MS"/>
                            <w:color w:val="343B30"/>
                            <w:sz w:val="20"/>
                            <w:szCs w:val="20"/>
                          </w:rPr>
                        </w:pPr>
                        <w:r>
                          <w:rPr>
                            <w:rStyle w:val="adrsfirstcell"/>
                            <w:rFonts w:ascii="Trebuchet MS" w:eastAsia="Trebuchet MS" w:hAnsi="Trebuchet MS" w:cs="Trebuchet MS"/>
                            <w:noProof/>
                            <w:color w:val="343B30"/>
                            <w:sz w:val="20"/>
                            <w:szCs w:val="20"/>
                          </w:rPr>
                          <w:drawing>
                            <wp:inline distT="0" distB="0" distL="0" distR="0" wp14:anchorId="58AC55BE" wp14:editId="666230F0">
                              <wp:extent cx="216254" cy="216380"/>
                              <wp:effectExtent l="0" t="0" r="0" b="0"/>
                              <wp:docPr id="100007" name="Picture 100007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07" name="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6254" cy="2163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620" w:type="dxa"/>
                        <w:tcMar>
                          <w:top w:w="120" w:type="dxa"/>
                          <w:left w:w="0" w:type="dxa"/>
                          <w:bottom w:w="0" w:type="dxa"/>
                          <w:right w:w="700" w:type="dxa"/>
                        </w:tcMar>
                        <w:vAlign w:val="center"/>
                        <w:hideMark/>
                      </w:tcPr>
                      <w:p w14:paraId="3F176968" w14:textId="757B1A0B" w:rsidR="00600A18" w:rsidRDefault="00050374">
                        <w:pPr>
                          <w:pStyle w:val="adrssecondcelldiv"/>
                          <w:spacing w:line="260" w:lineRule="atLeast"/>
                          <w:rPr>
                            <w:rStyle w:val="adrssecondcell"/>
                            <w:rFonts w:ascii="Trebuchet MS" w:eastAsia="Trebuchet MS" w:hAnsi="Trebuchet MS" w:cs="Trebuchet MS"/>
                            <w:color w:val="343B30"/>
                            <w:sz w:val="20"/>
                            <w:szCs w:val="20"/>
                          </w:rPr>
                        </w:pPr>
                        <w:r>
                          <w:rPr>
                            <w:rStyle w:val="span"/>
                            <w:rFonts w:ascii="Trebuchet MS" w:eastAsia="Trebuchet MS" w:hAnsi="Trebuchet MS" w:cs="Trebuchet MS"/>
                            <w:color w:val="343B30"/>
                            <w:sz w:val="20"/>
                            <w:szCs w:val="20"/>
                          </w:rPr>
                          <w:t xml:space="preserve">Nairobi, </w:t>
                        </w:r>
                        <w:proofErr w:type="spellStart"/>
                        <w:r w:rsidR="00FC4D0A">
                          <w:rPr>
                            <w:rStyle w:val="span"/>
                            <w:rFonts w:ascii="Trebuchet MS" w:eastAsia="Trebuchet MS" w:hAnsi="Trebuchet MS" w:cs="Trebuchet MS"/>
                            <w:color w:val="343B30"/>
                            <w:sz w:val="20"/>
                            <w:szCs w:val="20"/>
                          </w:rPr>
                          <w:t>Ruai</w:t>
                        </w:r>
                        <w:proofErr w:type="spellEnd"/>
                        <w:r>
                          <w:rPr>
                            <w:rStyle w:val="span"/>
                            <w:rFonts w:ascii="Trebuchet MS" w:eastAsia="Trebuchet MS" w:hAnsi="Trebuchet MS" w:cs="Trebuchet MS"/>
                            <w:color w:val="343B3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</w:tbl>
                <w:p w14:paraId="553B508C" w14:textId="77777777" w:rsidR="00600A18" w:rsidRDefault="00600A18"/>
              </w:tc>
            </w:tr>
            <w:tr w:rsidR="00600A18" w14:paraId="1AF5F168" w14:textId="77777777">
              <w:trPr>
                <w:tblCellSpacing w:w="0" w:type="dxa"/>
              </w:trPr>
              <w:tc>
                <w:tcPr>
                  <w:tcW w:w="4520" w:type="dxa"/>
                  <w:shd w:val="clear" w:color="auto" w:fill="FDF2F0"/>
                  <w:tcMar>
                    <w:top w:w="600" w:type="dxa"/>
                    <w:left w:w="300" w:type="dxa"/>
                    <w:bottom w:w="0" w:type="dxa"/>
                    <w:right w:w="0" w:type="dxa"/>
                  </w:tcMar>
                  <w:hideMark/>
                </w:tcPr>
                <w:p w14:paraId="60F32DF0" w14:textId="77777777" w:rsidR="00600A18" w:rsidRDefault="00050374">
                  <w:pPr>
                    <w:pStyle w:val="divdocumentdivsectiontitle"/>
                    <w:spacing w:after="200" w:line="300" w:lineRule="atLeast"/>
                    <w:ind w:left="300" w:right="300"/>
                    <w:rPr>
                      <w:rStyle w:val="divdocumentlef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</w:rPr>
                  </w:pPr>
                  <w:r>
                    <w:rPr>
                      <w:rStyle w:val="divdocumentlef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</w:rPr>
                    <w:t>Skills</w:t>
                  </w:r>
                </w:p>
                <w:p w14:paraId="6C363F61" w14:textId="0C2B168E" w:rsidR="00600A18" w:rsidRDefault="00050374">
                  <w:pPr>
                    <w:pStyle w:val="divdocumentulli"/>
                    <w:numPr>
                      <w:ilvl w:val="0"/>
                      <w:numId w:val="1"/>
                    </w:numPr>
                    <w:pBdr>
                      <w:left w:val="none" w:sz="0" w:space="0" w:color="auto"/>
                    </w:pBdr>
                    <w:spacing w:line="260" w:lineRule="atLeast"/>
                    <w:ind w:left="500" w:right="300" w:hanging="210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Problem-solving</w:t>
                  </w:r>
                </w:p>
                <w:p w14:paraId="6C0CF1B7" w14:textId="5265D20C" w:rsidR="00F83FD2" w:rsidRDefault="00F83FD2">
                  <w:pPr>
                    <w:pStyle w:val="divdocumentulli"/>
                    <w:numPr>
                      <w:ilvl w:val="0"/>
                      <w:numId w:val="1"/>
                    </w:numPr>
                    <w:pBdr>
                      <w:left w:val="none" w:sz="0" w:space="0" w:color="auto"/>
                    </w:pBdr>
                    <w:spacing w:line="260" w:lineRule="atLeast"/>
                    <w:ind w:left="500" w:right="300" w:hanging="210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Construction technology</w:t>
                  </w:r>
                </w:p>
                <w:p w14:paraId="782A5B5B" w14:textId="77777777" w:rsidR="00600A18" w:rsidRDefault="00600A18">
                  <w:pPr>
                    <w:pStyle w:val="div"/>
                    <w:spacing w:line="20" w:lineRule="exact"/>
                    <w:ind w:left="300" w:right="300"/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</w:p>
                <w:p w14:paraId="0C541615" w14:textId="77777777" w:rsidR="00600A18" w:rsidRDefault="00600A18">
                  <w:pPr>
                    <w:pStyle w:val="div"/>
                    <w:spacing w:line="20" w:lineRule="exact"/>
                    <w:ind w:left="300" w:right="300"/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</w:p>
                <w:p w14:paraId="10DFD05D" w14:textId="77777777" w:rsidR="00600A18" w:rsidRDefault="00050374">
                  <w:pPr>
                    <w:pStyle w:val="divdocumentdivsectiontitle"/>
                    <w:spacing w:before="500" w:after="200" w:line="300" w:lineRule="atLeast"/>
                    <w:ind w:left="300" w:right="300"/>
                    <w:rPr>
                      <w:rStyle w:val="divdocumentlef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</w:rPr>
                  </w:pPr>
                  <w:r>
                    <w:rPr>
                      <w:rStyle w:val="divdocumentlef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</w:rPr>
                    <w:t>Education</w:t>
                  </w:r>
                </w:p>
                <w:p w14:paraId="7549441E" w14:textId="779B8E4A" w:rsidR="00600A18" w:rsidRDefault="00F83FD2">
                  <w:pPr>
                    <w:pStyle w:val="div"/>
                    <w:spacing w:line="260" w:lineRule="atLeast"/>
                    <w:ind w:left="300" w:right="300"/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ocumenttxtBold"/>
                      <w:rFonts w:eastAsia="Trebuchet MS"/>
                    </w:rPr>
                    <w:t>RITONGO POLYTECHNIC</w:t>
                  </w:r>
                </w:p>
                <w:p w14:paraId="16C725EB" w14:textId="1D62A052" w:rsidR="00600A18" w:rsidRDefault="00FC4D0A">
                  <w:pPr>
                    <w:pStyle w:val="divdocumentsinglecolumnpaddedlineParagraph"/>
                    <w:spacing w:line="260" w:lineRule="atLeast"/>
                    <w:ind w:left="300" w:right="300"/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N</w:t>
                  </w:r>
                  <w:r w:rsidR="00F83FD2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YAMIRA 08/2015</w:t>
                  </w:r>
                </w:p>
                <w:p w14:paraId="3842D9D9" w14:textId="1E76B570" w:rsidR="00600A18" w:rsidRDefault="00F83FD2">
                  <w:pPr>
                    <w:pStyle w:val="divdocumentsinglecolumnpaddedlineParagraph"/>
                    <w:spacing w:before="100" w:line="260" w:lineRule="atLeast"/>
                    <w:ind w:left="300" w:right="300"/>
                    <w:rPr>
                      <w:rStyle w:val="documenttxtBold"/>
                      <w:rFonts w:ascii="Trebuchet MS" w:eastAsia="Trebuchet MS" w:hAnsi="Trebuchet MS" w:cs="Trebuchet MS"/>
                      <w:i/>
                      <w:iCs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ocumenttxtBold"/>
                      <w:rFonts w:ascii="Trebuchet MS" w:eastAsia="Trebuchet MS" w:hAnsi="Trebuchet MS" w:cs="Trebuchet MS"/>
                      <w:i/>
                      <w:iCs/>
                      <w:color w:val="343B30"/>
                      <w:sz w:val="20"/>
                      <w:szCs w:val="20"/>
                    </w:rPr>
                    <w:t>BIULDING TECHNOLOGY</w:t>
                  </w:r>
                </w:p>
                <w:p w14:paraId="3F0C30D3" w14:textId="281EEAA8" w:rsidR="00FC4D0A" w:rsidRPr="00050374" w:rsidRDefault="00F83FD2">
                  <w:pPr>
                    <w:pStyle w:val="divdocumentsinglecolumnpaddedlineParagraph"/>
                    <w:spacing w:before="100" w:line="260" w:lineRule="atLeast"/>
                    <w:ind w:left="300" w:right="300"/>
                    <w:rPr>
                      <w:rStyle w:val="documenttxtBold"/>
                      <w:rFonts w:ascii="Trebuchet MS" w:eastAsia="Trebuchet MS" w:hAnsi="Trebuchet MS"/>
                      <w:b w:val="0"/>
                      <w:bCs w:val="0"/>
                    </w:rPr>
                  </w:pPr>
                  <w:r>
                    <w:rPr>
                      <w:rStyle w:val="documenttxtBold"/>
                      <w:rFonts w:ascii="Trebuchet MS" w:eastAsia="Trebuchet MS" w:hAnsi="Trebuchet MS"/>
                      <w:b w:val="0"/>
                      <w:bCs w:val="0"/>
                    </w:rPr>
                    <w:t>MOCHENU SECONDARY</w:t>
                  </w:r>
                </w:p>
                <w:p w14:paraId="4B25886D" w14:textId="08C3B974" w:rsidR="00FC4D0A" w:rsidRPr="00FC4D0A" w:rsidRDefault="00FC4D0A">
                  <w:pPr>
                    <w:pStyle w:val="divdocumentsinglecolumnpaddedlineParagraph"/>
                    <w:spacing w:before="100" w:line="260" w:lineRule="atLeast"/>
                    <w:ind w:left="300" w:right="300"/>
                    <w:rPr>
                      <w:rStyle w:val="documenttxtBold"/>
                      <w:rFonts w:ascii="Trebuchet MS" w:eastAsia="Trebuchet MS" w:hAnsi="Trebuchet MS"/>
                      <w:b w:val="0"/>
                      <w:bCs w:val="0"/>
                      <w:i/>
                      <w:iCs/>
                    </w:rPr>
                  </w:pPr>
                  <w:r w:rsidRPr="00FC4D0A">
                    <w:rPr>
                      <w:rStyle w:val="documenttxtBold"/>
                      <w:rFonts w:ascii="Trebuchet MS" w:eastAsia="Trebuchet MS" w:hAnsi="Trebuchet MS"/>
                      <w:b w:val="0"/>
                      <w:bCs w:val="0"/>
                      <w:i/>
                      <w:iCs/>
                    </w:rPr>
                    <w:t xml:space="preserve">NYAMIRA </w:t>
                  </w:r>
                  <w:r w:rsidR="00F83FD2">
                    <w:rPr>
                      <w:rStyle w:val="documenttxtBold"/>
                      <w:rFonts w:ascii="Trebuchet MS" w:eastAsia="Trebuchet MS" w:hAnsi="Trebuchet MS"/>
                      <w:b w:val="0"/>
                      <w:bCs w:val="0"/>
                      <w:i/>
                      <w:iCs/>
                    </w:rPr>
                    <w:t>2010</w:t>
                  </w:r>
                </w:p>
                <w:p w14:paraId="4C28F684" w14:textId="7AA775CA" w:rsidR="00FC4D0A" w:rsidRDefault="00FC4D0A">
                  <w:pPr>
                    <w:pStyle w:val="divdocumentsinglecolumnpaddedlineParagraph"/>
                    <w:spacing w:before="100" w:line="260" w:lineRule="atLeast"/>
                    <w:ind w:left="300" w:right="300"/>
                    <w:rPr>
                      <w:rStyle w:val="documenttxtBold"/>
                      <w:rFonts w:ascii="Trebuchet MS" w:eastAsia="Trebuchet MS" w:hAnsi="Trebuchet MS"/>
                      <w:b w:val="0"/>
                      <w:bCs w:val="0"/>
                      <w:i/>
                      <w:iCs/>
                    </w:rPr>
                  </w:pPr>
                  <w:r w:rsidRPr="00FC4D0A">
                    <w:rPr>
                      <w:rStyle w:val="documenttxtBold"/>
                      <w:rFonts w:ascii="Trebuchet MS" w:eastAsia="Trebuchet MS" w:hAnsi="Trebuchet MS"/>
                      <w:b w:val="0"/>
                      <w:bCs w:val="0"/>
                      <w:i/>
                      <w:iCs/>
                    </w:rPr>
                    <w:t xml:space="preserve">KSCE </w:t>
                  </w:r>
                  <w:r w:rsidR="00F83FD2">
                    <w:rPr>
                      <w:rStyle w:val="documenttxtBold"/>
                      <w:rFonts w:ascii="Trebuchet MS" w:eastAsia="Trebuchet MS" w:hAnsi="Trebuchet MS"/>
                      <w:b w:val="0"/>
                      <w:bCs w:val="0"/>
                      <w:i/>
                      <w:iCs/>
                    </w:rPr>
                    <w:t>D+</w:t>
                  </w:r>
                </w:p>
                <w:p w14:paraId="23EBC795" w14:textId="545B55BB" w:rsidR="00FC4D0A" w:rsidRPr="00050374" w:rsidRDefault="00F83FD2" w:rsidP="00F83FD2">
                  <w:pPr>
                    <w:pStyle w:val="divdocumentsinglecolumnpaddedlineParagraph"/>
                    <w:spacing w:before="100" w:line="260" w:lineRule="atLeast"/>
                    <w:ind w:right="300"/>
                    <w:rPr>
                      <w:rStyle w:val="documenttxtBold"/>
                      <w:rFonts w:ascii="Trebuchet MS" w:eastAsia="Trebuchet MS" w:hAnsi="Trebuchet MS"/>
                      <w:b w:val="0"/>
                      <w:bCs w:val="0"/>
                    </w:rPr>
                  </w:pPr>
                  <w:r>
                    <w:rPr>
                      <w:rStyle w:val="documenttxtBold"/>
                      <w:rFonts w:ascii="Trebuchet MS" w:eastAsia="Trebuchet MS" w:hAnsi="Trebuchet MS"/>
                      <w:b w:val="0"/>
                      <w:bCs w:val="0"/>
                    </w:rPr>
                    <w:t xml:space="preserve">   MOCHENU PRIMARY</w:t>
                  </w:r>
                </w:p>
                <w:p w14:paraId="6CC12463" w14:textId="0E3D5E12" w:rsidR="00FC4D0A" w:rsidRPr="00FC4D0A" w:rsidRDefault="00FC4D0A">
                  <w:pPr>
                    <w:pStyle w:val="divdocumentsinglecolumnpaddedlineParagraph"/>
                    <w:spacing w:before="100" w:line="260" w:lineRule="atLeast"/>
                    <w:ind w:left="300" w:right="300"/>
                    <w:rPr>
                      <w:rStyle w:val="documenttxtBold"/>
                      <w:rFonts w:ascii="Trebuchet MS" w:eastAsia="Trebuchet MS" w:hAnsi="Trebuchet MS"/>
                      <w:b w:val="0"/>
                      <w:bCs w:val="0"/>
                      <w:i/>
                      <w:iCs/>
                    </w:rPr>
                  </w:pPr>
                  <w:r>
                    <w:rPr>
                      <w:rStyle w:val="documenttxtBold"/>
                      <w:rFonts w:ascii="Trebuchet MS" w:eastAsia="Trebuchet MS" w:hAnsi="Trebuchet MS"/>
                      <w:b w:val="0"/>
                      <w:bCs w:val="0"/>
                      <w:i/>
                      <w:iCs/>
                    </w:rPr>
                    <w:t xml:space="preserve">KCPE </w:t>
                  </w:r>
                  <w:r w:rsidR="00F83FD2">
                    <w:rPr>
                      <w:rStyle w:val="documenttxtBold"/>
                      <w:rFonts w:ascii="Trebuchet MS" w:eastAsia="Trebuchet MS" w:hAnsi="Trebuchet MS"/>
                      <w:b w:val="0"/>
                      <w:bCs w:val="0"/>
                      <w:i/>
                      <w:iCs/>
                    </w:rPr>
                    <w:t>270</w:t>
                  </w:r>
                  <w:r>
                    <w:rPr>
                      <w:rStyle w:val="documenttxtBold"/>
                      <w:rFonts w:ascii="Trebuchet MS" w:eastAsia="Trebuchet MS" w:hAnsi="Trebuchet MS"/>
                      <w:b w:val="0"/>
                      <w:bCs w:val="0"/>
                      <w:i/>
                      <w:iCs/>
                    </w:rPr>
                    <w:t xml:space="preserve"> MARKS</w:t>
                  </w:r>
                </w:p>
                <w:p w14:paraId="710654F3" w14:textId="0F6FB96B" w:rsidR="00FC4D0A" w:rsidRDefault="00FC4D0A">
                  <w:pPr>
                    <w:pStyle w:val="divdocumentsinglecolumnpaddedlineParagraph"/>
                    <w:spacing w:before="100" w:line="260" w:lineRule="atLeast"/>
                    <w:ind w:left="300" w:right="300"/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</w:p>
              </w:tc>
            </w:tr>
            <w:tr w:rsidR="00F83FD2" w14:paraId="1A3B3395" w14:textId="77777777">
              <w:trPr>
                <w:tblCellSpacing w:w="0" w:type="dxa"/>
              </w:trPr>
              <w:tc>
                <w:tcPr>
                  <w:tcW w:w="4520" w:type="dxa"/>
                  <w:shd w:val="clear" w:color="auto" w:fill="FDF2F0"/>
                  <w:tcMar>
                    <w:top w:w="600" w:type="dxa"/>
                    <w:left w:w="300" w:type="dxa"/>
                    <w:bottom w:w="0" w:type="dxa"/>
                    <w:right w:w="0" w:type="dxa"/>
                  </w:tcMar>
                </w:tcPr>
                <w:p w14:paraId="7FDB46E1" w14:textId="77777777" w:rsidR="00F83FD2" w:rsidRDefault="00F83FD2" w:rsidP="00F83FD2">
                  <w:pPr>
                    <w:pStyle w:val="divdocumentdivsectiontitle"/>
                    <w:spacing w:after="200" w:line="300" w:lineRule="atLeast"/>
                    <w:ind w:right="300"/>
                    <w:rPr>
                      <w:rStyle w:val="divdocumentlef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</w:rPr>
                  </w:pPr>
                </w:p>
              </w:tc>
            </w:tr>
          </w:tbl>
          <w:p w14:paraId="683AD176" w14:textId="77777777" w:rsidR="00600A18" w:rsidRDefault="00600A18"/>
        </w:tc>
        <w:tc>
          <w:tcPr>
            <w:tcW w:w="7386" w:type="dxa"/>
            <w:shd w:val="clear" w:color="auto" w:fill="auto"/>
            <w:tcMar>
              <w:top w:w="0" w:type="dxa"/>
              <w:left w:w="0" w:type="dxa"/>
              <w:bottom w:w="600" w:type="dxa"/>
              <w:right w:w="0" w:type="dxa"/>
            </w:tcMar>
            <w:hideMark/>
          </w:tcPr>
          <w:tbl>
            <w:tblPr>
              <w:tblStyle w:val="divdocumentright-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7386"/>
            </w:tblGrid>
            <w:tr w:rsidR="00600A18" w14:paraId="3408EDEA" w14:textId="77777777">
              <w:trPr>
                <w:trHeight w:hRule="exact" w:val="4138"/>
                <w:tblCellSpacing w:w="0" w:type="dxa"/>
              </w:trPr>
              <w:tc>
                <w:tcPr>
                  <w:tcW w:w="7386" w:type="dxa"/>
                  <w:shd w:val="clear" w:color="auto" w:fill="FEF9F8"/>
                  <w:tcMar>
                    <w:top w:w="600" w:type="dxa"/>
                    <w:left w:w="360" w:type="dxa"/>
                    <w:bottom w:w="400" w:type="dxa"/>
                    <w:right w:w="360" w:type="dxa"/>
                  </w:tcMar>
                  <w:vAlign w:val="center"/>
                  <w:hideMark/>
                </w:tcPr>
                <w:p w14:paraId="33827BED" w14:textId="77777777" w:rsidR="00600A18" w:rsidRDefault="00050374">
                  <w:pPr>
                    <w:pStyle w:val="divdocumentdivsectiontitle"/>
                    <w:spacing w:after="200" w:line="300" w:lineRule="atLeast"/>
                    <w:ind w:left="360" w:right="360"/>
                    <w:rPr>
                      <w:rStyle w:val="divdocumentrigh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</w:rPr>
                  </w:pPr>
                  <w:r>
                    <w:rPr>
                      <w:rStyle w:val="divdocumentrigh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</w:rPr>
                    <w:t>Professional Summary</w:t>
                  </w:r>
                </w:p>
                <w:p w14:paraId="2FD907B1" w14:textId="04D23EC0" w:rsidR="00600A18" w:rsidRDefault="00050374">
                  <w:pPr>
                    <w:pStyle w:val="p"/>
                    <w:spacing w:line="260" w:lineRule="atLeast"/>
                    <w:ind w:left="360" w:right="360"/>
                    <w:rPr>
                      <w:rStyle w:val="divdocumentrigh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ivdocumentrigh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Dynamic operations manager with a proven track record at </w:t>
                  </w:r>
                  <w:proofErr w:type="spellStart"/>
                  <w:r w:rsidR="00F83FD2">
                    <w:rPr>
                      <w:rStyle w:val="divdocumentrigh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Raicon</w:t>
                  </w:r>
                  <w:proofErr w:type="spellEnd"/>
                  <w:r w:rsidR="00F83FD2">
                    <w:rPr>
                      <w:rStyle w:val="divdocumentrigh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construction company</w:t>
                  </w:r>
                </w:p>
              </w:tc>
            </w:tr>
            <w:tr w:rsidR="00600A18" w14:paraId="2F255846" w14:textId="77777777">
              <w:trPr>
                <w:tblCellSpacing w:w="0" w:type="dxa"/>
              </w:trPr>
              <w:tc>
                <w:tcPr>
                  <w:tcW w:w="7386" w:type="dxa"/>
                  <w:shd w:val="clear" w:color="auto" w:fill="auto"/>
                  <w:tcMar>
                    <w:top w:w="600" w:type="dxa"/>
                    <w:left w:w="360" w:type="dxa"/>
                    <w:bottom w:w="0" w:type="dxa"/>
                    <w:right w:w="360" w:type="dxa"/>
                  </w:tcMar>
                  <w:hideMark/>
                </w:tcPr>
                <w:p w14:paraId="559BF0F7" w14:textId="77777777" w:rsidR="00600A18" w:rsidRDefault="00050374">
                  <w:pPr>
                    <w:pStyle w:val="divdocumentdivsectiontitle"/>
                    <w:spacing w:after="200" w:line="300" w:lineRule="atLeast"/>
                    <w:ind w:left="360" w:right="360"/>
                    <w:rPr>
                      <w:rStyle w:val="divdocumentparentContainerright-boxlas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  <w:shd w:val="clear" w:color="auto" w:fill="auto"/>
                    </w:rPr>
                  </w:pPr>
                  <w:r>
                    <w:rPr>
                      <w:rStyle w:val="divdocumentparentContainerright-boxlas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  <w:shd w:val="clear" w:color="auto" w:fill="auto"/>
                    </w:rPr>
                    <w:t>Work History</w:t>
                  </w:r>
                </w:p>
                <w:p w14:paraId="5A780E18" w14:textId="40F35ABC" w:rsidR="00600A18" w:rsidRDefault="00F83FD2">
                  <w:pPr>
                    <w:pStyle w:val="divdocumentright-boxsinglecolumn"/>
                    <w:spacing w:line="260" w:lineRule="atLeast"/>
                    <w:ind w:left="360" w:right="360"/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  <w:proofErr w:type="spellStart"/>
                  <w:r>
                    <w:rPr>
                      <w:rStyle w:val="documenttxtBold"/>
                      <w:rFonts w:eastAsia="Trebuchet MS"/>
                    </w:rPr>
                    <w:t>Raicon</w:t>
                  </w:r>
                  <w:proofErr w:type="spellEnd"/>
                  <w:r>
                    <w:rPr>
                      <w:rStyle w:val="documenttxtBold"/>
                      <w:rFonts w:eastAsia="Trebuchet MS"/>
                    </w:rPr>
                    <w:t xml:space="preserve"> construction</w:t>
                  </w:r>
                  <w:r w:rsidR="00050374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- </w:t>
                  </w:r>
                  <w:r>
                    <w:rPr>
                      <w:rStyle w:val="documenttxtBold"/>
                      <w:rFonts w:eastAsia="Trebuchet MS"/>
                    </w:rPr>
                    <w:t>supervisor</w:t>
                  </w:r>
                </w:p>
                <w:p w14:paraId="4AC18ACE" w14:textId="0CF9F561" w:rsidR="00600A18" w:rsidRDefault="00050374">
                  <w:pPr>
                    <w:pStyle w:val="divdocumentsinglecolumnpaddedlineParagraph"/>
                    <w:spacing w:line="260" w:lineRule="atLeast"/>
                    <w:ind w:left="360" w:right="360"/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txtItl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Nairobi, Nairobi Province, </w:t>
                  </w:r>
                  <w:r w:rsidR="00F83FD2">
                    <w:rPr>
                      <w:rStyle w:val="txtItl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Kenya</w:t>
                  </w:r>
                  <w:r w:rsidR="00F83FD2"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proofErr w:type="gramStart"/>
                  <w:r w:rsidR="00F83FD2">
                    <w:rPr>
                      <w:rStyle w:val="divdocumentseptr"/>
                      <w:rFonts w:ascii="Trebuchet MS" w:eastAsia="Trebuchet MS" w:hAnsi="Trebuchet MS" w:cs="Trebuchet MS"/>
                      <w:color w:val="343B30"/>
                    </w:rPr>
                    <w:t>•</w:t>
                  </w:r>
                  <w:r>
                    <w:rPr>
                      <w:rStyle w:val="divdocumentseptr"/>
                      <w:rFonts w:ascii="Trebuchet MS" w:eastAsia="Trebuchet MS" w:hAnsi="Trebuchet MS" w:cs="Trebuchet MS"/>
                      <w:color w:val="343B30"/>
                    </w:rPr>
                    <w:t> </w:t>
                  </w:r>
                  <w:r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="00F83FD2">
                    <w:rPr>
                      <w:rStyle w:val="txtItl"/>
                      <w:rFonts w:eastAsia="Trebuchet MS"/>
                    </w:rPr>
                    <w:t>2014</w:t>
                  </w:r>
                  <w:proofErr w:type="gramEnd"/>
                  <w:r w:rsidR="00F83FD2">
                    <w:rPr>
                      <w:rStyle w:val="txtItl"/>
                      <w:rFonts w:eastAsia="Trebuchet MS"/>
                    </w:rPr>
                    <w:t>-2016</w:t>
                  </w:r>
                </w:p>
                <w:p w14:paraId="7DF6E3BD" w14:textId="5444A5E1" w:rsidR="00600A18" w:rsidRDefault="00F83FD2">
                  <w:pPr>
                    <w:pStyle w:val="divdocumentulli"/>
                    <w:numPr>
                      <w:ilvl w:val="0"/>
                      <w:numId w:val="16"/>
                    </w:numPr>
                    <w:spacing w:before="120" w:line="260" w:lineRule="atLeast"/>
                    <w:ind w:left="600" w:right="360" w:hanging="232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Supervisory of masonry</w:t>
                  </w:r>
                </w:p>
                <w:p w14:paraId="689C7B88" w14:textId="1BA6CFFE" w:rsidR="00F83FD2" w:rsidRDefault="00F83FD2">
                  <w:pPr>
                    <w:pStyle w:val="divdocumentulli"/>
                    <w:numPr>
                      <w:ilvl w:val="0"/>
                      <w:numId w:val="16"/>
                    </w:numPr>
                    <w:spacing w:before="120" w:line="260" w:lineRule="atLeast"/>
                    <w:ind w:left="600" w:right="360" w:hanging="232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Oder of building materials</w:t>
                  </w:r>
                </w:p>
                <w:p w14:paraId="038BC0E0" w14:textId="0FCA0594" w:rsidR="00600A18" w:rsidRDefault="00F83FD2">
                  <w:pPr>
                    <w:pStyle w:val="divdocumentulli"/>
                    <w:numPr>
                      <w:ilvl w:val="0"/>
                      <w:numId w:val="16"/>
                    </w:numPr>
                    <w:spacing w:line="260" w:lineRule="atLeast"/>
                    <w:ind w:left="600" w:right="360" w:hanging="232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Keeping records of building materials</w:t>
                  </w:r>
                </w:p>
                <w:p w14:paraId="2E90195A" w14:textId="31796397" w:rsidR="00600A18" w:rsidRDefault="00F83FD2">
                  <w:pPr>
                    <w:pStyle w:val="divdocumentulli"/>
                    <w:numPr>
                      <w:ilvl w:val="0"/>
                      <w:numId w:val="17"/>
                    </w:numPr>
                    <w:spacing w:line="260" w:lineRule="atLeast"/>
                    <w:ind w:left="600" w:right="360" w:hanging="232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Ensuring hired masonries have completed tasks allocated every day.</w:t>
                  </w:r>
                </w:p>
                <w:p w14:paraId="77B9D4CB" w14:textId="19D217E4" w:rsidR="00050374" w:rsidRDefault="00050374" w:rsidP="00F83FD2">
                  <w:pPr>
                    <w:pStyle w:val="divdocumentulli"/>
                    <w:spacing w:line="260" w:lineRule="atLeast"/>
                    <w:ind w:left="600" w:right="360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</w:p>
              </w:tc>
            </w:tr>
          </w:tbl>
          <w:p w14:paraId="46B837E4" w14:textId="77777777" w:rsidR="00600A18" w:rsidRDefault="00600A18"/>
        </w:tc>
      </w:tr>
    </w:tbl>
    <w:p w14:paraId="06BAAD2B" w14:textId="77777777" w:rsidR="00600A18" w:rsidRDefault="00050374">
      <w:pPr>
        <w:spacing w:line="20" w:lineRule="auto"/>
      </w:pPr>
      <w:r>
        <w:rPr>
          <w:color w:val="FFFFFF"/>
          <w:sz w:val="2"/>
        </w:rPr>
        <w:t>.</w:t>
      </w:r>
    </w:p>
    <w:p w14:paraId="4291F0AF" w14:textId="77777777" w:rsidR="00600A18" w:rsidRDefault="00050374">
      <w:pPr>
        <w:spacing w:line="14" w:lineRule="exact"/>
      </w:pPr>
      <w:r>
        <w:rPr>
          <w:color w:val="FFFFFF"/>
          <w:sz w:val="2"/>
        </w:rPr>
        <w:t>#HRJ#752569d5-7643-4cb5-b9c2-e3cdd8cb423c#</w:t>
      </w:r>
    </w:p>
    <w:sectPr w:rsidR="00600A18">
      <w:pgSz w:w="11906" w:h="16838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  <w:embedRegular r:id="rId1" w:fontKey="{F8C9CA13-5CE3-4385-9167-02D02B3027D3}"/>
    <w:embedBold r:id="rId2" w:fontKey="{53D1357B-59DB-4DED-B4A5-8FF56867BEBE}"/>
    <w:embedItalic r:id="rId3" w:fontKey="{8FC548B8-E947-48E1-973E-7666064ADA24}"/>
    <w:embedBoldItalic r:id="rId4" w:fontKey="{66881C62-C76E-4D08-8A4E-C3D7593CB13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A68E2A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E306C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A64A9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50AB7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162F9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50491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F0469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1CAD9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F601F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61438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B602E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ACC68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1480A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A52E2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76CC6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744CC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7902A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658AC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BAECB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92E0B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B1E53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94069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CDEBF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02CE6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B7C26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02C5D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92AAC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DD92E7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97CBF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77661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636F4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74047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528BC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4C411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DB4DC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3E0A2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0212A6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7B2A2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EC0F7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A1EBA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F804A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026D6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3DCE5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3A0BF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F1807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1ACC84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582F6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3F409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E3ACC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A3EE8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382B0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7044E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7CCA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3087D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C21652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958B3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72AE8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29CD7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6BABF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C6EE1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4368C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42097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908AF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3D8EF6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A38BF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A5280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26ADC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3B0C8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C0CA9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C18DC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D5422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74E14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5D6664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86E44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B2696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18E92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05C7B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EAAB5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65E39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C86416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CF8CB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89FADA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C5C68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1F6FF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9DC22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3E047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07ABB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960DE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3EA3C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79CCA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D7183B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50C7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60601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DB86D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DD028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7ECFD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B74B1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688FE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974A8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222AFD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6FE3A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F9C8D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FEC03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750DC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2866D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40428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49254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04669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AAAAD3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A32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2306F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B5A50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D3053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68627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5585E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47A04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01CC2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F3CC60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984C2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6407F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4E6FF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366E7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6C432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E08F1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3244E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12670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DC647F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0DA3E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9E66A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61607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DFE4B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74C0B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64870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77A9A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2E4D6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CED41E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DFEB3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EA57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16617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BE4239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2ACB6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6DE23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220C5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B34EE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DE84FF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F52EE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45E87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33E65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BE09E6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0844A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E9C63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0CC80C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2CA91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CF86F6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58018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17C11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E4A4A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1CC08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B80E3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2D273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8943C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1769C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A18"/>
    <w:rsid w:val="00050374"/>
    <w:rsid w:val="00600A18"/>
    <w:rsid w:val="00F83FD2"/>
    <w:rsid w:val="00FC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24CA8"/>
  <w15:docId w15:val="{3A5BDDCD-B5F6-4769-B104-7D395D86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character" w:customStyle="1" w:styleId="divdocumentdivdocumentleftcell">
    <w:name w:val="div_document_div_documentleftcell"/>
    <w:basedOn w:val="DefaultParagraphFont"/>
  </w:style>
  <w:style w:type="character" w:customStyle="1" w:styleId="divdocumentleft-box">
    <w:name w:val="div_document_left-box"/>
    <w:basedOn w:val="DefaultParagraphFont"/>
  </w:style>
  <w:style w:type="paragraph" w:customStyle="1" w:styleId="divdocumentleft-boxsectionnth-child1">
    <w:name w:val="div_document_left-box &gt; section_nth-child(1)"/>
    <w:basedOn w:val="Normal"/>
  </w:style>
  <w:style w:type="paragraph" w:customStyle="1" w:styleId="divdocumentdivfirstparagraph">
    <w:name w:val="div_document_div_firstparagraph"/>
    <w:basedOn w:val="Normal"/>
  </w:style>
  <w:style w:type="paragraph" w:customStyle="1" w:styleId="divdocumentname">
    <w:name w:val="div_document_name"/>
    <w:basedOn w:val="Normal"/>
    <w:pPr>
      <w:spacing w:line="540" w:lineRule="atLeast"/>
    </w:pPr>
    <w:rPr>
      <w:b/>
      <w:bCs/>
      <w:caps/>
      <w:spacing w:val="10"/>
      <w:sz w:val="56"/>
      <w:szCs w:val="56"/>
    </w:rPr>
  </w:style>
  <w:style w:type="paragraph" w:customStyle="1" w:styleId="div">
    <w:name w:val="div"/>
    <w:basedOn w:val="Normal"/>
  </w:style>
  <w:style w:type="character" w:customStyle="1" w:styleId="divCharacter">
    <w:name w:val="div Character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topsectionsection">
    <w:name w:val="div_document_div_topsection_section"/>
    <w:basedOn w:val="Normal"/>
  </w:style>
  <w:style w:type="paragraph" w:customStyle="1" w:styleId="divaddress">
    <w:name w:val="div_address"/>
    <w:basedOn w:val="div"/>
    <w:rPr>
      <w:sz w:val="20"/>
      <w:szCs w:val="20"/>
    </w:rPr>
  </w:style>
  <w:style w:type="character" w:customStyle="1" w:styleId="adrsfirstcell">
    <w:name w:val="adrsfirstcell"/>
    <w:basedOn w:val="DefaultParagraphFont"/>
  </w:style>
  <w:style w:type="character" w:customStyle="1" w:styleId="adrssecondcell">
    <w:name w:val="adrssecondcell"/>
    <w:basedOn w:val="DefaultParagraphFont"/>
  </w:style>
  <w:style w:type="paragraph" w:customStyle="1" w:styleId="adrssecondcelldiv">
    <w:name w:val="adrssecondcell_div"/>
    <w:basedOn w:val="Normal"/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table" w:customStyle="1" w:styleId="addresstable">
    <w:name w:val="addresstable"/>
    <w:basedOn w:val="TableNormal"/>
    <w:tblPr/>
  </w:style>
  <w:style w:type="paragraph" w:customStyle="1" w:styleId="divdocumentleft-boxParagraph">
    <w:name w:val="div_document_left-box Paragraph"/>
    <w:basedOn w:val="Normal"/>
  </w:style>
  <w:style w:type="paragraph" w:customStyle="1" w:styleId="divdocumenttopsectionrowParentContainernth-last-child1sectionnth-child1heading">
    <w:name w:val="div_document_topsection_rowParentContainer_nth-last-child(1)_section_nth-child(1)_heading"/>
    <w:basedOn w:val="Normal"/>
  </w:style>
  <w:style w:type="paragraph" w:customStyle="1" w:styleId="divdocumentdivsectiontitle">
    <w:name w:val="div_document_div_sectiontitle"/>
    <w:basedOn w:val="Normal"/>
    <w:rPr>
      <w:spacing w:val="20"/>
    </w:rPr>
  </w:style>
  <w:style w:type="paragraph" w:customStyle="1" w:styleId="documentleft-boxskillSecparagraph">
    <w:name w:val="document_left-box_skillSec_paragraph"/>
    <w:basedOn w:val="Normal"/>
  </w:style>
  <w:style w:type="paragraph" w:customStyle="1" w:styleId="documentskillSecsinglecolumn">
    <w:name w:val="document_skillSec_singlecolumn"/>
    <w:basedOn w:val="Normal"/>
  </w:style>
  <w:style w:type="character" w:customStyle="1" w:styleId="documentskillSecfieldp">
    <w:name w:val="document_skillSec_field_p"/>
    <w:basedOn w:val="DefaultParagraphFont"/>
  </w:style>
  <w:style w:type="paragraph" w:customStyle="1" w:styleId="divdocumentulli">
    <w:name w:val="div_document_ul_li"/>
    <w:basedOn w:val="Normal"/>
    <w:pPr>
      <w:pBdr>
        <w:left w:val="none" w:sz="0" w:space="2" w:color="auto"/>
      </w:pBdr>
    </w:pPr>
  </w:style>
  <w:style w:type="character" w:customStyle="1" w:styleId="divdocumentulliCharacter">
    <w:name w:val="div_document_ul_li Character"/>
    <w:basedOn w:val="DefaultParagraphFont"/>
  </w:style>
  <w:style w:type="paragraph" w:customStyle="1" w:styleId="divdocumentsectionheading">
    <w:name w:val="div_document_section_heading"/>
    <w:basedOn w:val="Normal"/>
  </w:style>
  <w:style w:type="character" w:customStyle="1" w:styleId="divdocumentsinglecolumnpaddedline">
    <w:name w:val="div_document_singlecolumn_paddedline"/>
    <w:basedOn w:val="DefaultParagraphFont"/>
  </w:style>
  <w:style w:type="character" w:customStyle="1" w:styleId="documenttxtBold">
    <w:name w:val="document_txtBold"/>
    <w:basedOn w:val="DefaultParagraphFont"/>
    <w:rPr>
      <w:b/>
      <w:bCs/>
    </w:rPr>
  </w:style>
  <w:style w:type="paragraph" w:customStyle="1" w:styleId="divdocumentsinglecolumnpaddedlineParagraph">
    <w:name w:val="div_document_singlecolumn_paddedline Paragraph"/>
    <w:basedOn w:val="Normal"/>
  </w:style>
  <w:style w:type="character" w:customStyle="1" w:styleId="divdocumentseptr">
    <w:name w:val="div_document_septr"/>
    <w:basedOn w:val="DefaultParagraphFont"/>
    <w:rPr>
      <w:sz w:val="18"/>
      <w:szCs w:val="18"/>
    </w:rPr>
  </w:style>
  <w:style w:type="table" w:customStyle="1" w:styleId="divdocumentleft-table">
    <w:name w:val="div_document_left-table"/>
    <w:basedOn w:val="TableNormal"/>
    <w:tblPr/>
  </w:style>
  <w:style w:type="character" w:customStyle="1" w:styleId="divdocumentdivdocumentrightcell">
    <w:name w:val="div_document_div_documentrightcell"/>
    <w:basedOn w:val="DefaultParagraphFont"/>
  </w:style>
  <w:style w:type="character" w:customStyle="1" w:styleId="divdocumentright-box">
    <w:name w:val="div_document_right-box"/>
    <w:basedOn w:val="DefaultParagraphFont"/>
  </w:style>
  <w:style w:type="paragraph" w:customStyle="1" w:styleId="divdocumenttopsectionright-boxsectionnth-last-child1">
    <w:name w:val="div_document_topsection_right-box_section_nth-last-child(1)"/>
    <w:basedOn w:val="Normal"/>
  </w:style>
  <w:style w:type="paragraph" w:customStyle="1" w:styleId="divdocumentparentContainerrowParentContainernth-child1sectionheading">
    <w:name w:val="div_document_parentContainer_rowParentContainer_nth-child(1)_section_heading"/>
    <w:basedOn w:val="Normal"/>
  </w:style>
  <w:style w:type="paragraph" w:customStyle="1" w:styleId="divdocumentright-boxsinglecolumn">
    <w:name w:val="div_document_right-box_singlecolumn"/>
    <w:basedOn w:val="Normal"/>
  </w:style>
  <w:style w:type="paragraph" w:customStyle="1" w:styleId="p">
    <w:name w:val="p"/>
    <w:basedOn w:val="Normal"/>
  </w:style>
  <w:style w:type="paragraph" w:customStyle="1" w:styleId="divdocumentright-boxParagraph">
    <w:name w:val="div_document_right-box Paragraph"/>
    <w:basedOn w:val="Normal"/>
    <w:pPr>
      <w:textAlignment w:val="center"/>
    </w:pPr>
  </w:style>
  <w:style w:type="character" w:customStyle="1" w:styleId="divdocumentparentContainerright-boxlast-box">
    <w:name w:val="div_document_parentContainer_right-box_last-box"/>
    <w:basedOn w:val="DefaultParagraphFont"/>
    <w:rPr>
      <w:shd w:val="clear" w:color="auto" w:fill="FFFFFF"/>
    </w:rPr>
  </w:style>
  <w:style w:type="character" w:customStyle="1" w:styleId="txtItl">
    <w:name w:val="txtItl"/>
    <w:basedOn w:val="DefaultParagraphFont"/>
    <w:rPr>
      <w:i/>
      <w:iCs/>
    </w:rPr>
  </w:style>
  <w:style w:type="paragraph" w:customStyle="1" w:styleId="divdocumentdivparagraph">
    <w:name w:val="div_document_div_paragraph"/>
    <w:basedOn w:val="Normal"/>
  </w:style>
  <w:style w:type="paragraph" w:customStyle="1" w:styleId="divdocumentparentContainerright-boxlast-boxParagraph">
    <w:name w:val="div_document_parentContainer_right-box_last-box Paragraph"/>
    <w:basedOn w:val="Normal"/>
    <w:pPr>
      <w:shd w:val="clear" w:color="auto" w:fill="FFFFFF"/>
      <w:textAlignment w:val="top"/>
    </w:pPr>
    <w:rPr>
      <w:shd w:val="clear" w:color="auto" w:fill="FFFFFF"/>
    </w:rPr>
  </w:style>
  <w:style w:type="table" w:customStyle="1" w:styleId="divdocumentright-table">
    <w:name w:val="div_document_right-table"/>
    <w:basedOn w:val="TableNormal"/>
    <w:tblPr/>
  </w:style>
  <w:style w:type="table" w:customStyle="1" w:styleId="divdocument">
    <w:name w:val="div_document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GODFREY OBARE</dc:title>
  <dc:creator>Administrator</dc:creator>
  <cp:lastModifiedBy>Virginia</cp:lastModifiedBy>
  <cp:revision>2</cp:revision>
  <dcterms:created xsi:type="dcterms:W3CDTF">2026-01-05T09:00:00Z</dcterms:created>
  <dcterms:modified xsi:type="dcterms:W3CDTF">2026-01-05T09:00:00Z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752569d5-7643-4cb5-b9c2-e3cdd8cb423c</vt:lpwstr>
  </property>
  <property fmtid="{D5CDD505-2E9C-101B-9397-08002B2CF9AE}" pid="3" name="x1ye=0">
    <vt:lpwstr>YHYAAB+LCAAAAAAABAAUm8XSq0AQRh+IBW5L3N3Z4S4/Dk9/czepSopKZobur89JKijLiAJEUyKC/n9gOQYRMU7AIJ5ESZ5FJllq6ffNEKzF/1bXtQRkTVp1b9vOd0ldGgkNYaGLRBiwrgZOK02uC/3OiyLOlx1ZOPDC2PEkaB6DLa0Ku1aXZciC5XpgU0CMJ8WmxIZto5RMapxWyP+iFlHHdryuByq7RIwbOhK+Dzj+NgYcUByyITegjvepKDE</vt:lpwstr>
  </property>
  <property fmtid="{D5CDD505-2E9C-101B-9397-08002B2CF9AE}" pid="4" name="x1ye=1">
    <vt:lpwstr>w4Jo71tOprT1qSmNQwBN3zMPNjDrUDSzBb5FSWZc8GBmO+lKCKQ65dYH8s0i7wYPjnrI1+0yLCkbGMFw2YLZkX8qDaWeaa9jk3vJw6mfEPOzHzXgMYFZ7RXixTyg6KiiH5OYCE/PEwFoEy/prMUxtLUkG8dfRQCNsVYvHjaO5PP7sNRvgwg0sbbw3u8jEGqyp2K9jt2QePvX9V3qZg1Wz8rKeoQTQVsz3pB38hoQZwf1u+a3h852RbM/7b8IFPO</vt:lpwstr>
  </property>
  <property fmtid="{D5CDD505-2E9C-101B-9397-08002B2CF9AE}" pid="5" name="x1ye=10">
    <vt:lpwstr>X0Bs9H02PW82NUqXHwUbwE5HugoB+bOYz9vfQaXm57/Am9PDfSrBaHgJsK3d4icJabIVGrw5wJACuP8CdVlLnfLIXmdD5qvjQEkCfrwAElpWrlAeOpv0Fw7HZ4HWUXQI1xIXdfEvW1KXTh0n0J0r9BUVmpTDvrgZXX+BvvYWh8alOHvxa1YVQZYwj/cwGL27lF5OIGsiWpoAwTjxXA7Qs0Z0VTNVb6wJCqVpSgOyv2T0SPcJv8hfpL0wD0UQKt6</vt:lpwstr>
  </property>
  <property fmtid="{D5CDD505-2E9C-101B-9397-08002B2CF9AE}" pid="6" name="x1ye=100">
    <vt:lpwstr>wJ0f7r1H9dirVSasl1+3FIMRQOv/OGiIr9YR4BqGh4Ng6luvssX8+kryWocIQmHRt9Bw4ohXKzGRCkUvnFqYDGQH7LOQGD1jQ/D502AaIS5xib71zvs2WTrwrVBQlX5K5h5iLESaS7BArvEy/JvqrxroukB6TFB/NlaoMXIhKWi3tunBAsMhh6eFKwCIk74FWCHiR/iCr3rgh3HPuUD4QlIrm0DczgaLnitSigtVNIEpq8duylTT2IsKzhmsjUJ</vt:lpwstr>
  </property>
  <property fmtid="{D5CDD505-2E9C-101B-9397-08002B2CF9AE}" pid="7" name="x1ye=101">
    <vt:lpwstr>dJPkWXAgAymbO7YUq1YPoLFeZ0eF+8G1WmAbTU60GXXgm16B9DGhzPhSlsatsQAPjYw6C6vLiONcHFqVX1w1yZGGpQqvyfDsioDhUGKyIVUWoi0KkJ4gOnjDbolj5WMI211bGntGAfDKmlbIk0exLWJpnk0DQbvLRnwd2wkbxJJhBaGjkreUBnD+fiq2nspapObv743OFhD9NxKNeChVcHToqBQl8RZJUFxM+RluuSqHufqqyd5rrabYUyR/woG</vt:lpwstr>
  </property>
  <property fmtid="{D5CDD505-2E9C-101B-9397-08002B2CF9AE}" pid="8" name="x1ye=102">
    <vt:lpwstr>KqHWVMwkXLb3+q9Lm9UOuiuEgDtCCVr7+JAe0+g8wNHYU5rQJb44W6pM3Zc21/7R71jCVZm2mZGsVTaHhgnQnDycvye5kdmzfR0roYO93coQJJa//kcj8GbPNkPRMD6oFjEt3LPhbuHZsrM58vSdHUTuN+g05CA1fbu3DDPBS1PSQgsLYXI++Vs/b9a35qO8az47VBp3oiCz4B5YKn+ePWU8MMe1Y6VXFS2XEGsRA3eopIu4wVvbrto8G3kOSAA</vt:lpwstr>
  </property>
  <property fmtid="{D5CDD505-2E9C-101B-9397-08002B2CF9AE}" pid="9" name="x1ye=103">
    <vt:lpwstr>Ij75wO11Fd0p8QWHOIuidoE0GmJ8jdhc44xL1miF71+14/3ywP3NrDU7+7vBq+aEINt+MB4H6mp22DAp7RRKrtZBQkaalwY/m7KT5zIJEN9z53xyrWPPpGjNmaZiBDoV9+ccgbqXLkrvT6WizOWUCiUXarEe+qXMm0TClhjZPQPjqBjDs+Qyve3VEZnUCSATy9IndF9zDXmzKZJ9AhcTAHEFq5iFPjHX7Q2T4yxicgKrCr2rajFrndr8pYfbsQ/</vt:lpwstr>
  </property>
  <property fmtid="{D5CDD505-2E9C-101B-9397-08002B2CF9AE}" pid="10" name="x1ye=104">
    <vt:lpwstr>jxOVYU+O2vn2Kq5hr9FEB/w0VN6kqBjMISAMo317+id2KkNgU1YAynXjUqxhdmq1Ri8sWmOFQXz7EBL9TOws8aaB9fd3T5aG8g3Hj19TW2Ju0vcokvgioZLgxNBv8+R2v+lswez04l3im6ExP6+0X1+tWl2+2kjW9RFyZbPEuGFfiK+Hzw6NIrhQ36eklCikkUkpxlkcuX3l1/3ZL/4Ed32MFRwo75pb3D4H09lH3AciZOL1z0sVTz27LFkKUv9</vt:lpwstr>
  </property>
  <property fmtid="{D5CDD505-2E9C-101B-9397-08002B2CF9AE}" pid="11" name="x1ye=105">
    <vt:lpwstr>hTVXoyXnWtTnwjVOVPVCuuv4UK5qcW3jKqE7ufnhVGdjrIj3v+OY7ARLK8fPpoJh88HoNQLdhvVYaybcdp3PDhjMk9e2eaaZbbcEnzfp3QOIGK9IU7bgdU6+sJK4vTmy/iyMWpsBhEpOFRiP15G15HpihNvt6i3dkFKVnZYP5Jgz/LJsKihBYM54Uf+xZXEkv17fML3GC+xk7tqxk+9NMjA1UT4vKAqn1srId6i/lfsVPO8+nkAczDer1aln+38</vt:lpwstr>
  </property>
  <property fmtid="{D5CDD505-2E9C-101B-9397-08002B2CF9AE}" pid="12" name="x1ye=106">
    <vt:lpwstr>fEz4RMKiHjIhSMZ/XLNIcCIHJde8TVUC+BERaNWPeVU/S0YeP3W9SBX7BcGsCiEVtO0RtxizThSMqXW8xkI5rIfi+m18PFrxOTpVDLfTb0sWdKi2raeoUsGXMFphaSc3gX8DNvazrvqj2mZmgxTsD1z1yUop0rTP86vrFy+fCwXZRjhgNnieDPH2EuMC3qTXpLQzfUqETCRuumvxjGhwa1HBgrjOC8qXSX2ONEwKrxAaiIMEGrs2+WP7O+WeQSt</vt:lpwstr>
  </property>
  <property fmtid="{D5CDD505-2E9C-101B-9397-08002B2CF9AE}" pid="13" name="x1ye=107">
    <vt:lpwstr>9Wpnvq9R+uI9kvmx2ckxZ1j+sCtN+HFh1aVLcUVSvUPxD+8IcXwQb8iqSaq16mbMlEeuuxjMIdDmGraBmbfbFA6J6qRgWWS6hVUuC4fpr54PasrJu7hXQmo2QwrZtNoPB+LYdNzcLgLFNfbDBRIPEhxcVABhVJEKfd9rtTPqFXzrylikdLC0SVaaYZIjEfkUs1CorwWxBuZycYcSANSLRYUSzuOn+NEK4ErHQqnkXNsXBgOrYZIwNt4dDuzK4a/</vt:lpwstr>
  </property>
  <property fmtid="{D5CDD505-2E9C-101B-9397-08002B2CF9AE}" pid="14" name="x1ye=108">
    <vt:lpwstr>CGCctQHZvHBbn7Nzg5uZyWaZjAqKJuAHKVtTMLw2UgVOyd6J7KCw7egnrm06QbGiqgaXS10zeUrGpoHpxnOh2VPXaQ8HS2Tm70k5gQoq6w9iYNuMmgVRf8YLanqVjhInGoWt6RcSp1hdlm9Dqrr/QalY1WtvhLCmKwIvufHv2rqblfabtj8o4rxzXTPZ14mzAnrYlw4DIMvRaKENI2eUT7/2h6q99ncbfZN1PjpQseH8lunXZMwO1ToBl/1wOsh</vt:lpwstr>
  </property>
  <property fmtid="{D5CDD505-2E9C-101B-9397-08002B2CF9AE}" pid="15" name="x1ye=109">
    <vt:lpwstr>9BOCpk7I/UBcnPULvYYvWo2R1XL5DeSJn68RB35KOeMfxGgOri/6S3TiZwViPZgAUpuoUE868XsP+YW7/IbI+0jWKByjOl8L60vprdqTq+SU493PFbPgR3cMdk8uL31V3OeONtUjFQvH65g7JepOHCGOgGqT+mrUDMI6XAeSQZdIyn+4xlbaVMHwTIDWne/OcfEZKPFofUWNRHIV8UczPdkg24J+GZpa3a8LB54NTVFXXBhUmzIOoIUomkkNv4K</vt:lpwstr>
  </property>
  <property fmtid="{D5CDD505-2E9C-101B-9397-08002B2CF9AE}" pid="16" name="x1ye=11">
    <vt:lpwstr>4PNoPIPuM9ZdUOQFuAAhMMxtU2NqjAm+VVifosmI5M6foLOpL1AE8ZoBX86oPdIEgydfux/viBGllb+4svRk9YgQjqC9wzWMOWjZUYY8+pIhJbjLOzKsV9CFO8dlP4VWWYt08PSFgB28rqSUtAfv3P2G5ynKEvsfkYXVgqFvz3w3qlNuq8ta9OElHbObZ34+jX+lalupvKkFq/H8XwhX5XqbMVJO+UN7I8Iw8cVTdOA88ixMPggCefi1XdvmGpM</vt:lpwstr>
  </property>
  <property fmtid="{D5CDD505-2E9C-101B-9397-08002B2CF9AE}" pid="17" name="x1ye=110">
    <vt:lpwstr>UZvYbPybHB75ENiOEnDC34axIPW1nCHYcIkH5wVbLaEpyWe/4eTCe3Tx3PplU2Aadb35z5VRdJJUwLBpqU6JvjtjtesHhHpPP6OV72EFd7ce50a5tDXTIGVl6MClt4oQWvY4yp/dDHuGYhR7i3WqnHQL7Nlwtlj98/9Casr6ezfzfDgnQ0pt5erKxddIzSbwerE+uGi76b+3fnfJt4F5e6yrE+7+R3zovCaBMs32EZ9zSW7kJg1VmgwJVNuVQJO</vt:lpwstr>
  </property>
  <property fmtid="{D5CDD505-2E9C-101B-9397-08002B2CF9AE}" pid="18" name="x1ye=111">
    <vt:lpwstr>Y3to1hAjXbpISglnetVuQfCJD9c3XHu2xRqOZWPml9U43y7l8h+CfmRgXhmWA261yR1ey92L9Qk1r/nzIBs729VGaIoARTuyWrCELTuIMD2Uwu89HbGZprLC4KOaW0aVkpgzrVc9sauBPxCDHBvjRERz2zZyoGS6acOJjH03UPD82fL7v26VbBjxWGE9VSmpFYZxtz1ICYWlb2nqaNEt4FDn083PhdU/Wzf0kNLutd4iq8v5WBMuyX06XDQntrV</vt:lpwstr>
  </property>
  <property fmtid="{D5CDD505-2E9C-101B-9397-08002B2CF9AE}" pid="19" name="x1ye=112">
    <vt:lpwstr>KDJN4IvCTTDF7O+WC9Z9//3Z+qlPlcRmS5VqQ6LWqkT/aJyQAuhEVzaL7afdAFBdBJfGlMAZVdj9LoTj4NvIu5Ndfwi1VhS6ZFjLhRF4c3+82yt0amu4Kk3l1Jf8CDk6dY3dHva552DwQR1xnlnkbyvyQDQ2U0vSLH1Cwa2OSPtxOVEvVKB+mlcPxlhNsPaR99n5OiF7y/bj598fI678NjyVXVuoO3155I2FmuQJyTWP8TB5iZSYVmeJ5/4lOeC</vt:lpwstr>
  </property>
  <property fmtid="{D5CDD505-2E9C-101B-9397-08002B2CF9AE}" pid="20" name="x1ye=113">
    <vt:lpwstr>vu5hBYJBP1mfpcl/Kk8psQ3/MMVm3XwwTC7azN3/BC4Mey1nkr4haNM9qwK6cr9lzzlQ3ZkuEQrtYxz0qFC//wNEK6mAV3Qk9l0BKjzW+x0BvNBuM7inymebrZg5nOi4d0YhX6EeXbYqB6VGR+7BEYZitI6KyO8xssO3A65v4Tf+o+REW+fiSxu7opDD8PY0uEixLkUvPvqXEuJGP1D2wWCGwTT8jK1g/yaBy4SFr5HgGGE8CI1Fc2L2+EC8/2U</vt:lpwstr>
  </property>
  <property fmtid="{D5CDD505-2E9C-101B-9397-08002B2CF9AE}" pid="21" name="x1ye=114">
    <vt:lpwstr>fYhJI6OVsafvLSbW/xqaNGX2cRII0rDb5585Fuyx17MkScvwoNZ/I1ioCH85q5gG4tfzIKW5aO/zKQC4rWWSkP4ozTG126xmbY0Yxlgz+NxPvDhsVtwSE9rZUNhQZJ1zi2GPYdUlQ/oEdpn0YjLfS5PSV9wgCAseIorKe+DmfgkltjzGca2hRRSut7VHloWAKYDnbhAmigExbm/J49ROFjxufx9FFhhsZFdujRHqs+0A8BL7P+wUyfGii857jo8</vt:lpwstr>
  </property>
  <property fmtid="{D5CDD505-2E9C-101B-9397-08002B2CF9AE}" pid="22" name="x1ye=115">
    <vt:lpwstr>EiM3bD0mTWoDQf4sbogILK5fX/c518PR84PfRkOFnpcjFOYKdst0jhnwuv9eN7y9hkBtbaKrdiaOEA5z48V143DFaoN+WeD744B/uc+6/BYSIf03MGOm3y+1x5PPUvV22VkM+4lROxMfJa7a53z6+YrtfO67b/mYKlYlOrfvoU9ugfWDPIBfoRMqbMmhk+RFBUsIJKUKa1+HqUbeHjvzg3fsgHuXYs0R/rJ8hLbgrCPlW2+1LJ4xYPA8x3WyzeQ</vt:lpwstr>
  </property>
  <property fmtid="{D5CDD505-2E9C-101B-9397-08002B2CF9AE}" pid="23" name="x1ye=116">
    <vt:lpwstr>0+KnjokAZwzkCcgvcwgBC8YJa3Ia2nW0R+SLUykw+5X4tlkWJGUKy3ICNpWnKuZBfKjR2RMmCnzggUA7I6ANl8dEn2GcUJ4VbTlPmapZgCuUq9tNKfXKqMY4m0S9l3rJsrGGM7OOm9X1JanZYAFDUHA3tYC9ksiEsJcO0S+zMriD0+Gf7vtJhasTYD8QoAk2qokZPOXYd8YBVaEtWfw2VmpRA89jGnsf5xN607i7j599KtZ2o8OpwhjkU1ps+lK</vt:lpwstr>
  </property>
  <property fmtid="{D5CDD505-2E9C-101B-9397-08002B2CF9AE}" pid="24" name="x1ye=117">
    <vt:lpwstr>imqKJPtTjSzjaxOrccm452wqPg72Cd2S+9WHbCy/DSpsiyKu3bypixxLgF93PEKpv1n2PNk3AT0Ng4AL719Fr85pWbDbVLoVroNICZlKmJXs5rR+KxQCEKEu5TWp1dGx0g9q9h5BSyvY0h6lE47hpmXyvTfKQ+HV9uz66OI9WrcqfTWnrmsOvY+u2VLgf4pdvhTCvxjlYt0/Ulg6hfzk1wIlIlflrlVYkHzUfjmf6XF96tT9xJKk049ukX4bacz</vt:lpwstr>
  </property>
  <property fmtid="{D5CDD505-2E9C-101B-9397-08002B2CF9AE}" pid="25" name="x1ye=118">
    <vt:lpwstr>wydaOOPyLwhexq/IpoG1GA2OIN+2Hq3Q5Rs1h5ILPmb0QcLKlsgXQwDVj1wgZa4ipVSWTI8rUtq1HrK6w/jVu/JsN8Kn43pOI3nl/1SL+qHL4kIdKfumg1skDwDDfhjQ4EqjN2ePzemDfocxmfLN7szWnxE1S09Q4lXBEKOm7jrcNUDYgxBj4SoFdB4MIbrsiD973oBPBzSk5h5MOw0slcF6zzuiozcKejBb+MUUjxD11Vldd7X9GSqhjIcZUYB</vt:lpwstr>
  </property>
  <property fmtid="{D5CDD505-2E9C-101B-9397-08002B2CF9AE}" pid="26" name="x1ye=119">
    <vt:lpwstr>YAJW/Yj1RTKm1AVO2YZfQaqVHOs734wZ6I1yKYKpATfaiT9YS2HGW624QyT1sv3tJ84SASO8VN4PrUak8SMGU+97C10rskB2YS5IiLCaIHRrZgVvZRtk1/FW4l8+fzq/Pqu3ozxVfvFMBgOQJRyfig9BraJFWQCC+FGZaZ04AlKn1R/EtXiNUYrqih41h+EHpP68CKsumMjErMZyp1djTIQFmOQLjmAhdERS07mqLC4E5ffusxdS5KGC8lCKlXC</vt:lpwstr>
  </property>
  <property fmtid="{D5CDD505-2E9C-101B-9397-08002B2CF9AE}" pid="27" name="x1ye=12">
    <vt:lpwstr>18pG3CoJCm7DxZ1OBgahbu/i+dlt6Qk9o3Yiy/EFXXtrJNhbovG3T3OQlXNUwEauJZPDC5v6hBDGso8vEQBeTvkwZiRbefmfooBPPXIc1lx/2eJuAOKK9NiIQTPennsYjHZ57jd0W5MQRlccbYSvcvTh5alwJncXXGULDPnwBXUgsnX/nbUvMvHa1Sq4RWSS9WjzqZBW1uKFuSApU88DAetV1uf6mT6BpuUpz4U+Q1t6Ds10Z8U6xHvR1mw6TmC</vt:lpwstr>
  </property>
  <property fmtid="{D5CDD505-2E9C-101B-9397-08002B2CF9AE}" pid="28" name="x1ye=120">
    <vt:lpwstr>euftxweANCD0f8X1Z5RgdgAA</vt:lpwstr>
  </property>
  <property fmtid="{D5CDD505-2E9C-101B-9397-08002B2CF9AE}" pid="29" name="x1ye=13">
    <vt:lpwstr>l/dG/8kx6uSJhLQOebQ8kwumqKcDEzMSiP63mf3V0fyzE7vNetnGcKYaUT+aM3zv7BroRgv3LLpYmGRyWwwitFK3mgH9RpmHX3GnBV+P6Dqoh4woffXBgWcE0bw3jRGaYoDhJiqjNCdo3f/CSunrV5OH6jAM2Mh2ZhrNdCLCQ7qW/3MvwDW+9sFs9DiMhvKsjiFGMrzgciwzOqOU5eCmjty4Ht1cBYzly/8SVH0GA0p/btE2A1X84BL3kiIS9kt</vt:lpwstr>
  </property>
  <property fmtid="{D5CDD505-2E9C-101B-9397-08002B2CF9AE}" pid="30" name="x1ye=14">
    <vt:lpwstr>Bj0fAbT6ildV+pjrfIHDA2C+KjLZRIDcHHj76zXHeBJsjHEo1RTAARwKAMp/OHP5wKgDSxEZ6W81+So0o2TRQLsJampg2Cm/z7SsZq6dSVPZrnsZGEq/ZU0JmZRomM/jHr9wypN5Rt+a4UM9V1cy/umFThIYmNE4mLE92RiJ3PXYFZuqR7+YOEvA0rw/xMfOel6Qw8jksuPAHnGdV4uI6p3z3+s2V1v2XAJwx5kxbCXdrrp4nd6pBoE/nrbHm1I</vt:lpwstr>
  </property>
  <property fmtid="{D5CDD505-2E9C-101B-9397-08002B2CF9AE}" pid="31" name="x1ye=15">
    <vt:lpwstr>j3xHjOov/8W08zNLzGr+cOdQrJLlufh5K92Edof9NuL0TsGOc+zNAMisgjzzyX4IsNQCRCrZzyqGDk0STcpo21V/36Zf9aTWqUAic1lCIzxklBHYvzsyfSk5elMY3rMINAa/enTL82agd/hsKwVw37oRNSGZDurX/8DEd0LbXCZS6JnUvbF+l+plNU08/ovjarcwfqe0KCpumZ4DM2fFwxWWcdjF7t7JsRUSHrxjYaTfQ/gteLhZ8SGSbH+pwGq</vt:lpwstr>
  </property>
  <property fmtid="{D5CDD505-2E9C-101B-9397-08002B2CF9AE}" pid="32" name="x1ye=16">
    <vt:lpwstr>/9NU/00SF5B4nHLqDQhqEXXr3heaz13qn+05Iubc0Rc/izlvKRLWYMj6AgDw8QqX6QEGSsRHhDXJlhemNSswI83gIfSQFubAtQb/jNIPfaJYxNvsN95mDB0YFGVN16fBGEYWVBdqJ4rX9feWCaFXiz4px5hmJsbRo179TOPvjV+0ix/lR/xOz14EjkOI5bBA03f7wdb6k+WUvcLvxTlWlVG7Jw9NWbwgQJmvLnxYb7pv13Rzl5zDE6QiYDWK25h</vt:lpwstr>
  </property>
  <property fmtid="{D5CDD505-2E9C-101B-9397-08002B2CF9AE}" pid="33" name="x1ye=17">
    <vt:lpwstr>YnbYUjDHGkAmp/Kt1LblxFOJd5VpX6a8+2iPi5DCGjB6TTx8efMA//V8YyQLnOLUiZIRp/eo+Gm7/aFgvgeMk2tKc+nMENueHv63XH5jDbv5pbBdn92Evro8TGOL92hL/vTO+MX+Ce19XZ0tn5QmTaYG4/vxg0UeXoVK9D01mrep6D2e2kkyOdSQ+FcBE8UmahTmVUkdEMa7VyIr9+TBn0eCdm494Bt4SN9bVvIT/6COhWGsYUt6qz/y6AcIHwU</vt:lpwstr>
  </property>
  <property fmtid="{D5CDD505-2E9C-101B-9397-08002B2CF9AE}" pid="34" name="x1ye=18">
    <vt:lpwstr>StHC3P06hWeNM9vpVIZR/gLx1fkKzaORwOJwjbs4ULqMMMLrJzGRehrkKG7TQy+VF+HMfALFZ5VIQqqazYiUClRw5bDiyNwj1b0bMISR3Ll/TTWlSe7k54Cc1YZLHXHjpzTykxTo2zm650M0mMI9G6al/Yc8zLfqVd2NlQNT/s2UQ/H+rs1UfkFhuriStN84zSFGHCcyHHx405lpZJ/oVkeTaceEMWNN+tEHnYqM3kFjYxZsAwrTW4MM3VKLJ7L</vt:lpwstr>
  </property>
  <property fmtid="{D5CDD505-2E9C-101B-9397-08002B2CF9AE}" pid="35" name="x1ye=19">
    <vt:lpwstr>iV7i4a/utIjrqeA/Ep8nYJDQvKCd0bJhS55AqsK3cLanxz29eFGhPYoKIT0S8Wdl+co6NfJckV3uoPqL0v9rrgorFQo6p5/YAydW4lTViSA1e9SBHS24HGrRkESkiKWKKY9lN2ZFfgyOOapVTV+8OQAdYhE21gouimnsO4ZwF2qIVfgwqiuC7ClXqbxwQBRmKQGfs7kE99U+rdBBsJhbBe/nt05RQSKhIOnk3ABsjSBcYDmIXDiVan1mMqFasJV</vt:lpwstr>
  </property>
  <property fmtid="{D5CDD505-2E9C-101B-9397-08002B2CF9AE}" pid="36" name="x1ye=2">
    <vt:lpwstr>0ZyRkvut8UiZXvHteR6PljySKfnqgXLsoDshHUrbax8IQ7NwPPpBq/DNJBlLmzXbSNfNkA/b58NxB1RNRK12VIIInhKrNZFNBvOs9tSg1A4O2isr++2RDtA0ncsYoSdZyQRL91g9Yt1ZW49Odb/7PzY/aABzMdALH7xxWFrNHK2BIsGhT8Go1mL784oMHQMChT0+k1waL6nDk3MryMlaRXYaLr3LFoB1OeHowLFc489U8QGFQyTTLZKz506AuWO</vt:lpwstr>
  </property>
  <property fmtid="{D5CDD505-2E9C-101B-9397-08002B2CF9AE}" pid="37" name="x1ye=20">
    <vt:lpwstr>aBGdv7RHU5eaN5696QsBrPEo0weqiSfdoY/8OL0Gx2pFfMM/yHpqt3McaF0prWdN2rySy7K5bfQEztZg0qaSApc9Rv4LVtNE7TWjZTxK45tK/wImw6triuEwQODnB6Xh4IIAmh3vc085GGKWBR1o68srJD/BK0U5Ir9xwayBytSQxz9lhpxgVobSpJgbtKxL5oWDBD0C+mui0Zctp3Y04KJ3H8Ju2Tg6QryuAHbd9RAGBNyIYqq2D+YNyssFZ1B</vt:lpwstr>
  </property>
  <property fmtid="{D5CDD505-2E9C-101B-9397-08002B2CF9AE}" pid="38" name="x1ye=21">
    <vt:lpwstr>cYJ9lp3+1L/1kJitjHHr2fgPYu1L2kZv5lSbCYX6iXW0/mXIgC6U9BHFW9UTNI46OZz8zndU5egwtMFixeVYuiRcAphzp07BhN8l/BPvtzUDyvL8yiBN272tve7Hm7xJtvkW6uSZDBZtGbR6OxyBxL4ewlo7KP+9lfmxfR7xzYhS3ckF+fy1a7oBG414Wzp/Jdjku1xUTEbQRZrZBFWo430QeFcRd+zxSaJiamH2J/0J+38760Gd7WVJK9qPqOW</vt:lpwstr>
  </property>
  <property fmtid="{D5CDD505-2E9C-101B-9397-08002B2CF9AE}" pid="39" name="x1ye=22">
    <vt:lpwstr>vWLxHkBmqeOvut8N2waMezP7pBeUcmkAuLJPnFlXNrdH+hePO65TokQZ6QJuwLR2p0QWFgPLsQkAE8DufOn89l/cNuiBKwVtEC9dxyGm9PdAMo3e/6AxYHEKANtzU0ZAJ5VzTT9h4wnDbHZscIRcM3YznZ4EPkm+SNGtLntiW/fWaPF6y2R9D+ol6f0CIGoNx1Fdd6WxBh2NRM7+kVEmTtO3SYjWBtlrbtXp3e6bFvXDUgBqsvs2JG5XP5pfceB</vt:lpwstr>
  </property>
  <property fmtid="{D5CDD505-2E9C-101B-9397-08002B2CF9AE}" pid="40" name="x1ye=23">
    <vt:lpwstr>JUF+icpsvk1qIZMMvjfi17nnQJW2J7p35ofJw1zb4YVlodolGOnYwurxHhIEO886GcC6AcR61IeNArHEJW3A0cNKDDO6EJqf8iNvjxSQo6bIk13GVT7KW9VTVVwx04DyXROU9ydUq2LRaqO7wecxlIvi7gLDNNY0R61XaC3DHdEAC87pCt6Zcr+U9B9Bjr3d36gYyLd8Mn8/edHoRtyXqOZ4OHU9PNlSdmTs6oMtgnI6a4k5DodKpUQn0XHTRHo</vt:lpwstr>
  </property>
  <property fmtid="{D5CDD505-2E9C-101B-9397-08002B2CF9AE}" pid="41" name="x1ye=24">
    <vt:lpwstr>1yCXjW4HMKa3T7ktUqjJu0tTtO4SrIV9pL6nphcylQkup3wCFGfaS5+3yOCS87uadjrJiK1snMzsY0QtvMTndJZe/Pq5LZK2/lmgHTVQymyMxR9dGJeAo1ErApiTixvRglOo+Td7SmPlhW7wEzuNSCmQ4n67Vi+4b/CRDsgn87L9O1VS3OL9olQ0YQ57wVxCdDhNgZ0LS0V5tcfdbzpzhaTRo4KZlKWCzBl9fLUo9saY6yJhkuO04eYSiBFarhZ</vt:lpwstr>
  </property>
  <property fmtid="{D5CDD505-2E9C-101B-9397-08002B2CF9AE}" pid="42" name="x1ye=25">
    <vt:lpwstr>q0Q7lE91KCxbtp6wxVBVXkpKyvEVAJZ8ETsmnaZEctBV/l86TGxNb++4r6xl8ItHiQwlHbMFhadIR4dJNHVjwEXjeecYc0/V60Mk8DSelkb7el2MH+880hat2imBc+a7h29I53zgJzRlJ2d3zm4cwP6/BPeSOupPgUfNHbkOM7+igZMHWole6/NC6p9AdCfVN2Ye0PKyVb2e/I1VE0sCzVxEsiPeP4gxKigm94kZnEgz46UFwEZlU+whJfTmibh</vt:lpwstr>
  </property>
  <property fmtid="{D5CDD505-2E9C-101B-9397-08002B2CF9AE}" pid="43" name="x1ye=26">
    <vt:lpwstr>tx2R6a3SVyWzIqqO2klIWg8aVzUp5c7ajeg8DMaQx6UQCxpTLgOJtdt/8Ana4u9RvWrt+WQB2gKROlxU7UcDLmxzJLsavM6yf5WtDS/FjJGI7idKTlFF2vv+RPQCKpjpnUQf01NVlF/8IsQU7nNyZplYIVqeEK+s86yTJcNE90i7skMLFSXSKSj+bPhAmY/xHaYbwPBL+RWRpTj5pUi+OaTqYjORiKef5ynEake/YDdq9z1QKl8detxEnAXq0SP</vt:lpwstr>
  </property>
  <property fmtid="{D5CDD505-2E9C-101B-9397-08002B2CF9AE}" pid="44" name="x1ye=27">
    <vt:lpwstr>JZ8n4Jl33ZBDySM+26Mrrvxv0HX8qXdFgfPa0LrtN477Vb/ywImt8/WtdJACP8eiRu4D43cppYVwGJVb2/LxxMjxkcRU1gRIyQDkbaMsDx2HkbCT+7qJ2LsKo843lByw1e5nAAnedf8opBAhwcyf1iVPbdkbzcySObEX6/ywoG6kzFe4s4ofGqPXrNUwHdGHv28ZGpJuw6CQHu5j/rWJDXfZ+NJCZLsxMvcnWXjwh8zo3/OPUY9zYXRc0t/l2jM</vt:lpwstr>
  </property>
  <property fmtid="{D5CDD505-2E9C-101B-9397-08002B2CF9AE}" pid="45" name="x1ye=28">
    <vt:lpwstr>PQcTPuHe/p+xNZIfEidEiGyrfL6nJ736EiGeQpYE9zEoGLcChznW8VjKaxczNqSIvniRetcTxGboCPciG2oDihvver2c7T0DlK+4/Xq/SFZM/vuTOeaqw3jixgTAP5lN3VAa7fKCssjeKuMQ3LX6MVt5Gh80qHUNQNavFXS4l4j8/GZSVE2uZKgjD0E1tcjffE+brnYiKLz7K2FCvXS6YQ1g46QccgrvHRuvdIz7S2mQJZ5jm9HBHa2VXsNa848</vt:lpwstr>
  </property>
  <property fmtid="{D5CDD505-2E9C-101B-9397-08002B2CF9AE}" pid="46" name="x1ye=29">
    <vt:lpwstr>gRnkeQUPyp3d/uYBRlcd+1wTPNWZhaS2fxJjxYaZ+XKvLS58C14e1XfUmk4TmHnJd/xZj3PXqAgK1Tov9OTfBHljJ7vt0Y3MN4BEYJbUD7ti/3OSuUmnWjVi9n5z/kIlT2J8yRXxMTnAFtxeobUio5uTWEB3l+58731RNEZ1/AVFNR6pZPVFgag5d9shSqsRjMHCSJigJb6MCo4A7wA0a4ItS0LLkJ38EBEQSD8VnkpXeRX1Ky4OloqBXtWIgxe</vt:lpwstr>
  </property>
  <property fmtid="{D5CDD505-2E9C-101B-9397-08002B2CF9AE}" pid="47" name="x1ye=3">
    <vt:lpwstr>RwShsZ2OIicKQUCaz1vqxLtarucGUK7ztWyzqBktVRg5Hq51CafoT6mTC277N0c3J0p6g8HnBeLjqZBIlX5+Fut/mS14YUwF4tDCr2hSwy59b2Oa9qtkUK3sKGLyHtxPiWOnwIjkE20DtvLRvXPQhwi2/uv+Gva1lsEPXRyi7MIN/57dWMBq08UEMK+OjcnVUzHm6EgHLg/pK9JFaxz6Mq7JjEMNkhrwWVKm9YrPOTxYEEP/KDrlEYUOU663yc7</vt:lpwstr>
  </property>
  <property fmtid="{D5CDD505-2E9C-101B-9397-08002B2CF9AE}" pid="48" name="x1ye=30">
    <vt:lpwstr>5aW8oucC82+mY6z5e60DDl1vtwCVk/L31Fmn/PSLHz+BoJlVcrqKk+uWYr9eJsa4Q9Z/+rBMTUtRFyxCw6R2D3bSBKRyOl/9J16VuUoRHkI1IJt26TkjYZVRJ8Hv1s/UVrWo5t7/sRw+xtuhjrGWbBzR3M3+w4kGyzWsbs4KEsuGH0ApOW7gFnC+5nQml5Lv9b/0VYC3cPPSxhsPvwDYkORvH3PqHe9gEJdemzYW1aD40r1JfnHS0YZIMRIMI4B</vt:lpwstr>
  </property>
  <property fmtid="{D5CDD505-2E9C-101B-9397-08002B2CF9AE}" pid="49" name="x1ye=31">
    <vt:lpwstr>cGNQvI1j1kKakoiK95BJJvAWkcDPRGamRe4uoXYpy8+5ADG/i6GUXdMomH+QcNC91Bf/iX6SGhZPzAGYf3SnHS+X4ov2KyrtzID8NJXdm8W/Ij3HP7+emBcGhKrJy0wU+olB5q/4yX2vNgIWrY4AuEHaD876ZyeNL5uvbbTXVhSPjO0ONuUPRJ8JRUZNXEyLIxKyUIu3ik9wFkDo88QJrtGH6BIkhz4B42tJafCfU4hRN0dueCMdVsSzzcqVMnt</vt:lpwstr>
  </property>
  <property fmtid="{D5CDD505-2E9C-101B-9397-08002B2CF9AE}" pid="50" name="x1ye=32">
    <vt:lpwstr>inx55MvyDIN2JPkY9Ztn6g/ZWlX0UIL5BdOeG0n6mcVmTts6O/KdxyHu6z6B/tGVzfw4sUdAQ1mAyp9haubWY1/nnrGiLyFOe4VMhontnZA/ZvfGKV9s3+mhiSMQmSkp/v5S6fdZdCR0kvKZuhHX+hQNxFHbTmjBHyBBzv7lz2wsYFyFAhw8i75b7/BUgt6xAQpLSeng+RMKOE9W+QwXcXY7TaDydBTZ9iSHUMv2+UJxry0F+ie1tbFGR2ER/qY</vt:lpwstr>
  </property>
  <property fmtid="{D5CDD505-2E9C-101B-9397-08002B2CF9AE}" pid="51" name="x1ye=33">
    <vt:lpwstr>H1XCvajxATCsXdVlVSDssJIr49e1IJEXLFKBZRNA+QmeA/SH8JbNieyGMv/tD6vhgjfQh6UGPzmrJhkYirat9AHhaxtRf6LbYpBnnR1yWXEx5wSHY72gYi2ULKIbmv0yBjAMv6FlvomJCaeoXflgYXXF83FRcdZZTDOUFl94bQQHH9b9d6qbZFms2HjieJ39v1PefheMiGe7lcO2/930AAWzgEESeFNVQJ04q5Jtk6l3v4IQmuz8LXr/7aQRSJ1</vt:lpwstr>
  </property>
  <property fmtid="{D5CDD505-2E9C-101B-9397-08002B2CF9AE}" pid="52" name="x1ye=34">
    <vt:lpwstr>rUWKVdOlMooIN+0ABrqOFUYggfxL68RfXEbZbMEOmReTdQrS/oIGHTXI+N+nmIpHaRwlh/nAv3hQWlS6f2qbzsH5wYxPfrNU2JHGjHlosYar6gwqg6ESpCf2PuRNtDqx7XCNwYZObPHh3K2TIO+g74+gOl1zTc8BbINEI6rcd1NTUZqj05OsDT2GK9TWzawWGq8zRZSn67SnZLYH3VOkGCFz8eIlC3JHeSGMrOo0LJknBG/+vOlvx57fFNZbXGx</vt:lpwstr>
  </property>
  <property fmtid="{D5CDD505-2E9C-101B-9397-08002B2CF9AE}" pid="53" name="x1ye=35">
    <vt:lpwstr>vJ7xqN4ZDf2VhDL9KpOo8XzKSWfXLKEMgdgh3n3b5VRx1rVUQj4Kdzvb4GoJFH6yT3FroF16s2b613kwtgjK/gMJh6sKw1tX27y3wXw9CQ8ASkejwhOJhtE4I9kLQCfn+EPDZDNguODGfFhn/a7TMW1ysYlJU7WJwC+2lozae2XwMEEbtfJF9auIBxAPTUWwoDeM739S/CvIeKBCsjacqaOyAZCuiax5N7Hy6Y/vb1krIoEPfJcgMz0NsUE1hxh</vt:lpwstr>
  </property>
  <property fmtid="{D5CDD505-2E9C-101B-9397-08002B2CF9AE}" pid="54" name="x1ye=36">
    <vt:lpwstr>NEici931ghfUXNaQe/5u34UIJs7wZ1gxDOJVgNkfLeACy1iTR/Qzp3fs9zGDCne6xxRpGxTAM70VLw54ZWVqvmUxomq5zgX+fkjakpoFr3/fQRI5YIM+J9reM35IdPJuktbb+LepYDujqIDNiuTVvwGhP2uTA7gyHpRRyr5engKkB4NWn2v01Ydasy5AF8lXEHXSpGGv5G5K/qau7GF/NZZ+6s89NEUAu6hGD3y7Ccrpgt+kX8VbdaAkhOKPr5N</vt:lpwstr>
  </property>
  <property fmtid="{D5CDD505-2E9C-101B-9397-08002B2CF9AE}" pid="55" name="x1ye=37">
    <vt:lpwstr>xdz9K15Hn4oONXa/0AWw1cj9596d+UwlozBrqKrtb2ZFyCCuJ7XXNjWtGdTtSpOP9F50cJESGfbHUIDhhyis4WkkhIqGMhnFAgCX4Zcva3pKPRW6jGhwyNibKhSQKaB9DOM+alC/TmDZuQzjIciDGQrdYBWb4NLkBorOk6ECnBU8dsJA1rM/ODftXB0CjOKriMTpuv+ngLFVK+ImhnForFHUHzyI0BueL2E5JGXwlSqacXsZLC1EwxAmzQ1wHf5</vt:lpwstr>
  </property>
  <property fmtid="{D5CDD505-2E9C-101B-9397-08002B2CF9AE}" pid="56" name="x1ye=38">
    <vt:lpwstr>WzAkt/2pA2+LqMqGi2G1SaxCn7zf/vIz//nic8++Do56uPbZskmTTgfKQTsFOfimiSyMMbjfeMnn+h4EkP33qeBNpXCpbfemqP1TNTDZWU/xDC/S2hu3rXataX9dBGYeXjep6sjV8/e0oMmBjMmYaOOWTUV9QRCeG+w43GJ9QEdoqPTsx/5XamoB9RnjHdUxEsTVfNCv3NjcZefu5HPO1OKCV+cF3r4JhNFAVF1uM/3+Dertr6T3GU108VaEGfl</vt:lpwstr>
  </property>
  <property fmtid="{D5CDD505-2E9C-101B-9397-08002B2CF9AE}" pid="57" name="x1ye=39">
    <vt:lpwstr>FEULd+qBJVZQ8lVqaydZIvzFvFZHjmA2XDm2eZrUnulrg/VhdpC28daSpkSB14js4eH2evRtDO5+pyFGnmeqWDVG2BsD4lNGbxCTWJive9XlE+Yl8iu93hD11mrseDh3kCHO3KAZSmEv6iNLxVWIVyLY0qtcVr9vj8oqZvT/SlJ2oNRI/4Na+g3CSyZ55GR8YbJQS4Q+Yptz9bk5XXfjsYSo4nzxhXYOtD6t2m8CZm17jvwug2gZukn+T5g4mct</vt:lpwstr>
  </property>
  <property fmtid="{D5CDD505-2E9C-101B-9397-08002B2CF9AE}" pid="58" name="x1ye=4">
    <vt:lpwstr>v2BTrHPghTrh71Fsh0vqPiCJJvSA7c+l1l2+9L3/NaJo0PBzAOA0cDHblB54EffQiubT63DLQW/lbBITonp3WFoHe5vzaRJOzA5iiVd4vlLyCNHmpUXBZnqCwp9vGx3MjuCLTcfhEgRfP38M3a97jao2+DR/AwOUzUPGRp0+MsGj+zD6G4t8umLgOCVIjjj0eLQMyis4DcR8guNTe8ui6vi4c8XDoc8YFKT3XcslQ9FNDvqNf6fJ9QigkHW0QEc</vt:lpwstr>
  </property>
  <property fmtid="{D5CDD505-2E9C-101B-9397-08002B2CF9AE}" pid="59" name="x1ye=40">
    <vt:lpwstr>ESivTH7imO3wG4LXvKl63BFR6+xZ7bxe5bp3wNRi9VnFWLV35GFWi99Y6eHxSraWDMA8FVI5Yffo5ADYBST/nVDi63G+cXcBRZhmvn/u1JRFQsAxqJulzquQguN++FZpboea9lF91tSKiJncn4MpJXnPPeWzVrb7qVO8mzkeGDXRSBD2YwlQKS4FJ9r/2AghoSQGmJzKE4kbeX7+7f2K5EEzMfFvr0mLckL/lPpgeAp4taorJ6rbDFsMpp+n68K</vt:lpwstr>
  </property>
  <property fmtid="{D5CDD505-2E9C-101B-9397-08002B2CF9AE}" pid="60" name="x1ye=41">
    <vt:lpwstr>bQOdjRG24yALUTS6QDvnitF15a1SliJxsk+BD9EeLlZkqqgarOodGxkQgR/8sw+JtKDM+0v2biKn6M4OgIkYRnaw+xXUJvnLkt99f1wqwQXPFO+v0+zMLsqF+6L+lwMwltc2xzTT+Odu0in6wC8e+q3LLtcrCEer0V9cJTeHlq/HlN8cjRsfKNZNNkgYkqyhW7yzlOY5/DVuQlRn8HCk3QwDYGwAUxT8B+vF1gZLCq65gYF7XMGwao+qdn17mD/</vt:lpwstr>
  </property>
  <property fmtid="{D5CDD505-2E9C-101B-9397-08002B2CF9AE}" pid="61" name="x1ye=42">
    <vt:lpwstr>6BnqM2ESiIMMP4ZDQV0R7i6V2RBp1DfH7DdazU3soQl/u9JN4VL2JzpWHUPHnfOIrYXSIUE6BypKbKD3X/CAHA+0kj1DScxvhQC4oikVpe4/fUEjE1EwEPZTN8lmmDG3XlQXFQmh4WNKPUY+KbRNR5EKm6ERjPfsLO9hKjFtsGkPyfn8XI6favwEaFvgPs66fP6pnVhxS4vr8Ip3A+Kw1/w7v6frZTZx6e+zX0AaobeP8trqk6TAywliemHvJgZ</vt:lpwstr>
  </property>
  <property fmtid="{D5CDD505-2E9C-101B-9397-08002B2CF9AE}" pid="62" name="x1ye=43">
    <vt:lpwstr>Ea9efobQJocSOsLg2uw/CGVh7/z09MEHoOrwsGn0ah/gmrSZTsylhpLSfge0KSm/UHa74WlbqcekgkcrJHTX2TSDO3OrhQ4H6R06/bCz4GSvMSjl/8355KSOEgnO03S/eAQT4HDMtmOchZCf+iQ0OoN/MjXR4oJBr6BM4NF+JnWZ1oV5/4K62lZOkfn/FVkcs8g57Li7xq4OAi6a/2eEn7/QjI9wgi4yIB+eVnZdRETxNWSas1EOBQx1BI8zu2u</vt:lpwstr>
  </property>
  <property fmtid="{D5CDD505-2E9C-101B-9397-08002B2CF9AE}" pid="63" name="x1ye=44">
    <vt:lpwstr>3r7XycPh2HXZ+R+ziH7LhX2MPjS/8Lkl0+X5q3Fi3+0bv9H9oWFvvQ8y/tWaMySY5KwQOkFnTp4zYI6VHyHJmeyaYIMA95xnnVJ1R7Xxd6SqK5I3vOl15OntbZnpVlLXElzmL2zK7wfhPaKg4wZji96zTPxTKumo3FDbZAvC+VeUTOuFRkrULB+u8oxlLND9Q6Zm/2SRSfREM3B7EoKihz6THZVEGqfT+ysVHh4R2/8YkLhKhO296b1IQou4LPU</vt:lpwstr>
  </property>
  <property fmtid="{D5CDD505-2E9C-101B-9397-08002B2CF9AE}" pid="64" name="x1ye=45">
    <vt:lpwstr>aCNAppSZpWERc+zkNvAlDLN9Zz4mstHM3K7lRWgMOyiEkcsAlcFr0+mOHaCtknBjZZfcyqw0pavLoUA6I4MUazrcefgebcOCQENolJKBHcAot6SBiuKSlkBqSviiowEeyI79mYjjyoM+Au3rojaQ6Q/ZO93GB8IBiJ7+8GYym2MMU1eoNC0vF/ua3DApNo5NrzRVRDpE0Pgd7imRqi2jFv6tV1FFWe0SMZHJetV3VoMvONO7Owqmak0hWTnMVCq</vt:lpwstr>
  </property>
  <property fmtid="{D5CDD505-2E9C-101B-9397-08002B2CF9AE}" pid="65" name="x1ye=46">
    <vt:lpwstr>gEl3qG9SsxwIjhGasfCLZTUTSkXJ4kEiu1o9y52mM0ywW1AXHA/6Dd4AYby3s1jWoI+qW8sGAK8FsG305EcuKEkPzyP98SsZvReVhHWOgNI3j1U4inxRyGAc25c0sNwbSyYm8Dt8IZpfdYRxbWGUG0Fwiqq99Jys3sQgeTUiOsGC//BJcomCNIFEybswGQP0I+Eei6adEkIUQMCobUB8Bb1rPa8o4G9sW0fuw2XY3jh8SX23QjC+Uh2Z6o91h/p</vt:lpwstr>
  </property>
  <property fmtid="{D5CDD505-2E9C-101B-9397-08002B2CF9AE}" pid="66" name="x1ye=47">
    <vt:lpwstr>PgPHG/VvJ0e3A84JFxeloJ5rvHwivRC6amIa0l7C58hMJk8mybm73Uzvmosdw7b5oGlZx7mLrIMj7rlBZm5H9xXFAE3CcZ2FmRGUISo9BgbIq59b1vIXzVIP1beIKWeQ/8T4ZuXcl/iD6rebrYMOFgJDsDGJu8n6GpK/W5xMSl9Ewzx385sQg/6Ksj5tYG68Cp6js5/aqGoBQltlFsON3uc4k1TZyOIWpEEwhFQKLQXf1tQ2mQ6wgB7FnR0y1y4</vt:lpwstr>
  </property>
  <property fmtid="{D5CDD505-2E9C-101B-9397-08002B2CF9AE}" pid="67" name="x1ye=48">
    <vt:lpwstr>EvJ23vzSb2Q+SfxPd41M2jDrV+m7+pU9TiZB6iNPkLt+l1wm7eHNMOTSSJSOTknotZvHm8Ka2zUEmXTA29pM3zCujFOp5UEa3eRkSlgLDwrEpRAYAqyRJ3XsSispCitzhil+RjrvUozZpzT8D6idUOI/671E9WF0TVNyPzMKEZ31APIteLNmU5075091PD9hsQjopE3clCwmOowmKij2sw4WjXJ6JdNLpqGsN9sJ3WUVIi5KPx2eP0Qn3RW9orr</vt:lpwstr>
  </property>
  <property fmtid="{D5CDD505-2E9C-101B-9397-08002B2CF9AE}" pid="68" name="x1ye=49">
    <vt:lpwstr>45Hpjhbw71KCu3LVhqNeVrqUKWc/+fPYNbFTust3uewhhGzJefp/wdLf9iY3G5XUp901EQvSFWO3xPD/4bS0UmR59Fq0I+GmuMPa/wBF9KKRO9Dc02zcmhM/hP475wry63zoHTyRSYmXbFVfVp3DBEZvp3Mkro+Yql8MG9bX/bU+GISWxeZUMFGFam5QNctBjIJ8BBHutWtMHG0lL8AETaDfwXVYXEFM0+lMJQc/F/Rmgqq/0N6tfY824BfSdYC</vt:lpwstr>
  </property>
  <property fmtid="{D5CDD505-2E9C-101B-9397-08002B2CF9AE}" pid="69" name="x1ye=5">
    <vt:lpwstr>RSIm5hJi32ln3ObVfBEco/N1rGvsSVHu/BjHIDThs3ArSue7EZkX7oLiJKjIwdi/C7690NWBBHDwI78UwUBKWeGuyhb9+sUIlIyGhJ9/j7y0qBTZs6LVplku4wmIsYjDs9x4jVknUEYLiWypr9/xILSLOEpR8tVWhxiY/95KUmQMsghAjp6tpWUxF77jWvy6/qcl1p3nuuNDp1k/9bYfHVshPK+PKQO+lvT97ftJHz2kR1Y/VVNcPkWlVfkRd6H</vt:lpwstr>
  </property>
  <property fmtid="{D5CDD505-2E9C-101B-9397-08002B2CF9AE}" pid="70" name="x1ye=50">
    <vt:lpwstr>sio6E1gfspoGc1H1n/E3wr/esu0Rr40+5Xu8n5XEWmfUpaTIj6kzBODFL2gip7E148Oq/sdLz9+QTm2RANTgfKi8EnG9E30CDbziO39NTsFAs/ZMS7CebSiBxjYej2ncfwHQupOE3g7m/8NSiWXsicQwvpdhiJ8vXwl2YQZi12J/goWNRh6xzH69IwQxdFRhCVF30j5Lh7wrBJQvD1N4jFH8jlmGRdGzTc32zff2LIKWcQnfuSDp17wJWcFLETK</vt:lpwstr>
  </property>
  <property fmtid="{D5CDD505-2E9C-101B-9397-08002B2CF9AE}" pid="71" name="x1ye=51">
    <vt:lpwstr>UMrtjYrfCsUoOJo3MVhn1stv2Ejlfrpltp577eUlqaInT8QjGuY15gVZ4rKh1UPOLMrPNW3kPifferUdFXWfJAZ7G6NSbqBMpAmmm/gX0c0X2Z/VeUjN9A442MgoewWNH//bOn6QWwawzUggMkUnXQaMjvE2l191PIcZj6jed8rtwGDQX+3cjq7QW0jZ9GMT03c2KcMPRwYIw8+wihFbNsC2jRj0rnu+XeSKZVo2GH8/UJJkGyC4zilsPvFvfU7</vt:lpwstr>
  </property>
  <property fmtid="{D5CDD505-2E9C-101B-9397-08002B2CF9AE}" pid="72" name="x1ye=52">
    <vt:lpwstr>+IED7cwtffyNkjxn+q7r6NskuX0+lMkhImLDowWLZBn9jSh9r321BAUsYcXxl30IGV1l/VfMUzggfyYaZAOv/Nki/NKs26KZLyYs6oTCUDjn/MPgoqjSjBZ4z7iWjdRv6me2xRLbPuENYmq5w1DoPJo3MIHAjv+1mPvptknQWCnF9t9Tr1tOjkhib7jzBwQy7IGFJgvRRcLMo+QshvV6DxAUKTieTJoO6xbCRgXpcfj3tDEfneWOgLR/NTDQBkE</vt:lpwstr>
  </property>
  <property fmtid="{D5CDD505-2E9C-101B-9397-08002B2CF9AE}" pid="73" name="x1ye=53">
    <vt:lpwstr>ZDgemyMgvTMfqKt+q2IxTxHsvxIP29Z4rxCfOH/tHwOhYUo6Tv+Kwz4pzkrUaEG5l19+PQtsYeFLhxA7GWqjoSh/9qVQ7CPMuYcVk5baGw65T83H5oVO36MAJcGxFn8+MYI33F+n4PeFQGfBeextzdZePf2ZfNoMc+XFAXCR+BcGoUKm+v6Cw9beg93i7vsxb/vnTRYjJTGO1UF/rNUWJ6t60jut3n5GFkS7u13+wkODpBirtGPjE7GUHVvFsAK</vt:lpwstr>
  </property>
  <property fmtid="{D5CDD505-2E9C-101B-9397-08002B2CF9AE}" pid="74" name="x1ye=54">
    <vt:lpwstr>x/rYWdbbJgJ1f47RofS6zbnwq9Q9fWMO7nMM+ezw/JD3z+/pQdtOJp2DZeKH+3R4cqjNHZ3pprW6LCLxe/31lheVMRBcsxTWAHd7RcF/yVtas1ReLgucFm1mRFwugEkSkvvfyEiKqCv9bCmaXGKEsTIUzbT1vwXG77+02wdAbOUdo0/I/Y1JAd6FLDgZsIUHp0TPvL3cc2Q6n4c/kIQG7YzAIwOt/vWqAgAbB4HIlBi4sMCM/nvi83/lPVAPgQv</vt:lpwstr>
  </property>
  <property fmtid="{D5CDD505-2E9C-101B-9397-08002B2CF9AE}" pid="75" name="x1ye=55">
    <vt:lpwstr>FNG2XAdIGTBXRyseuM5vIDRMixNFEqSP9vHvvVvU7DHS3hOZlmiFTI2CaLEel230eB4HQWyt7yujnE+n61ecoYgT3wGB0VdmL2y70cXcWJQ2WbeYfMtmFUkE4pnJtmWiv08d6xfWsznpEouIPDp0xRo5Ew2KJ3UZUB/wEsV+l/0ysWM4ya/BH1yWkSEkZ9dEmxsSmQQZSfg+BLDJF6bcqcck9LNEbTJXVlYIYlOS8B0ACU/YZDVKsnaN2kbzbHi</vt:lpwstr>
  </property>
  <property fmtid="{D5CDD505-2E9C-101B-9397-08002B2CF9AE}" pid="76" name="x1ye=56">
    <vt:lpwstr>DIJRHwOX58jhhGZMs9Pq22OTIEwVGg5WUB7qon8MEgq/VlY3ZCrjOVnXFeGMHpqMdYfD8OVZl6YhqVF5/kEAwvs6x8eLkcoHQE+Ep9WZqTAhb8oqA8QLgGaAI4L6P3gqmG5kdbQBmSmkwrPZ56+n72myDfxmDa3iZrTvZUVQJgpfs+InWJOw8jJqmoltGMm3eYeTr5YIwO6l8M6uBn81duYpQa/vn1qK7g19WkCbdgwEfwiOVa8xixkz2DkRByi</vt:lpwstr>
  </property>
  <property fmtid="{D5CDD505-2E9C-101B-9397-08002B2CF9AE}" pid="77" name="x1ye=57">
    <vt:lpwstr>ihykhQu31PJZF2fvJ7+rx4TH5Ohdo0Ey44+3iliPdZN8eike0D9yv5/3bVLZY4Sgi+WuTz/v/zyeV13GiS21P4uqg733/TKih9ak/DX0V7twbmV+4vRZ1+/DNSdlVGDAr9ePpTV0ckA+i2PorgyQceB0TB/3CVMSuf+FxKzPJYXnbMZ9jNYXlP3Jtsdazomn31ctYTBZBeECnzspi28Ps8PePeis80KrvjsFQ/LVDImwoAGZ1wDjvui4xiWJ+X9</vt:lpwstr>
  </property>
  <property fmtid="{D5CDD505-2E9C-101B-9397-08002B2CF9AE}" pid="78" name="x1ye=58">
    <vt:lpwstr>OshJsIrxIGGve/rT/v349XFTP2nArrJl4wr+Ld5eMRJ+dAYOylm+cncYWFwmbp0MygjI8kutm9Acq2ktswEzQbTRhHa81VROvQvUPxxd7l/SQUC/9ws4hT9QAbiI+KFl3mxP+zNaRTinRLHk9JWnMHTvAu/tTfKGtV98OXhv0dxvmTwaHcVZdWEckv0mxI1Rh/aCkHpGZwafn8gdSzDf4rPUb0AGTYa1mHBdB5PomPbNqLY7BDjxD3DOPeCzA4/</vt:lpwstr>
  </property>
  <property fmtid="{D5CDD505-2E9C-101B-9397-08002B2CF9AE}" pid="79" name="x1ye=59">
    <vt:lpwstr>tVW2Rh+YcEjq4qUGuYpu2r0Yauq0sjFsrrZ6IBycgcchg6SkRdN8YeTjhevwMh9O7wwz3tkOwlpO8xPF1d1C20EpQjvS3VwNZ5aQ5LHdr4gLzWKVcs35WLiki2Z0e6amJw4hNFWxgimh+uQos/kxLcw0afUby1XAYAEfstMSojMR8UFNmDIf/wupiFwnPzZOlGOMxOy1IjuV7JqQn/5SkrwV4HWIjYng0NiA80knUILPXcaeR0sPGUO2z71S3K6</vt:lpwstr>
  </property>
  <property fmtid="{D5CDD505-2E9C-101B-9397-08002B2CF9AE}" pid="80" name="x1ye=6">
    <vt:lpwstr>YAjh/BYHSkdR18UuGXVO3kvS4ahHvXW43zGLT7hIADT+b9Ur4DOgvY/cWGUINeA9F0QC5sgL0OKV1nlu+tUU0AOanyNOtZMJXBmdEqVfmoSEJLFpxIV+qHKwIN4iEeDqDjLRWzYEIebJrcxz3yIR6BJ6oSsg5YuoG+anOGp8TJ5v5xTB100Epgy1Umb577BgGWypJ8f6Qdhk9CHhKIeiw4MZgV39BZK/IemqfkvbbsSz01EHIuk6nabfYG4tb+h</vt:lpwstr>
  </property>
  <property fmtid="{D5CDD505-2E9C-101B-9397-08002B2CF9AE}" pid="81" name="x1ye=60">
    <vt:lpwstr>ZAzBu7GyBW6y0e3bnSSjZSS2hn0KZaL7WYPIT7v2GPLb6rxUAYLHSp6d6HNvBMkT4M1yBPzrc36JW1AFnABm3UMQY6QQw+kLKzISMcLHlzI3exitgCsZhvINBPBXepdSSZ+akqQTv7tP/E0IhS3GmsKGHXQsuyOOX2Tu3728jIqXfaiTpquzpGG7meL9Fnfz3Pa9BNRa1YYtuzBD0Cb/ab7cZDn1R2HKr4gIOiUJyq5lNEp6MFZUUo3DJUAi4mb</vt:lpwstr>
  </property>
  <property fmtid="{D5CDD505-2E9C-101B-9397-08002B2CF9AE}" pid="82" name="x1ye=61">
    <vt:lpwstr>PmYrENnmd00sN3hS5Xk8xQ0jhXwRMFxvIhIzMkcrCah9S9Q48Vrssc/7HpPPHPO5VuM73Mt5lfqXGunpH8gZeMDm7Yv3IonHmrh955u67Il7mYFmOCo76J49drIDqX8Fxfd9df2JxHbApjVcEEQIi/iQCMlfDs5njkUhPO8UMHKcRUYsy61xFV7Fy1w3JWuadR/2c1iYNcK3d+LpNGnJsBRHWn1ZyKsTIKxbAfg7Wwy3myByLelZaLFf9T3Ph3E</vt:lpwstr>
  </property>
  <property fmtid="{D5CDD505-2E9C-101B-9397-08002B2CF9AE}" pid="83" name="x1ye=62">
    <vt:lpwstr>L+CDkt+Aqh6qGiziU0N6arLEoorFrXKPDPLMOlUVmo5awKRCeYAG2ZLNwfJdkv5uK/GvZwTbEvhGOY19R3TOoDYBDkr0xOEC1xmM+1ur1z9xtK55WG/79NAzhijZO5ACY4m/R0k/KCTvaOcRNb+n43BtpXYC5yhIZRo9yvaWZj9qshDUaht07jpDzN/dXQLVpv9Zr82Y0riYzS4UaGW7GwHwr1x8LWgetiDuKGR0DKXEVR0bs96+S2h7sv5WfZQ</vt:lpwstr>
  </property>
  <property fmtid="{D5CDD505-2E9C-101B-9397-08002B2CF9AE}" pid="84" name="x1ye=63">
    <vt:lpwstr>obonBU5IzS9xmzfemLXGmIl0ux9pkeALBw3pmuPnNheZhHObWAc1xXnU764kZF0H0X0zFPtjaga2MfxtccWLr7fG4ZgBS1WQuWa3gAhnon6HLISUIbNX0LNhzRFarXJ5vVz+CZgn4eoQyJTMRRHEhymWHXvPw2SzsBzYeAh6xzfVogn2pRHGFcwxsc3EdvlcZyxQIv42EdlGGO5G/LoG84Ol16LZ52a5aK852x13sTzTjiARBPSDi4unQL6GNQM</vt:lpwstr>
  </property>
  <property fmtid="{D5CDD505-2E9C-101B-9397-08002B2CF9AE}" pid="85" name="x1ye=64">
    <vt:lpwstr>4t+gtvSuI701plu05MZTX2CqQ7a0FLnscLq/K+wnkkqYMTe5hq1mYvXCBDEmA/lVFPB3tHaM/53PHmJ7NUTJ+keXmStk7ou/OWDGD43eVg8k5Toj3YZ+VWBagdpmDulyk3j+PAzRpnemfuNJmHgnNeQkBT6pVcn6ujqugclEot1BKYKzVT48RNn5aMKtroQQlTpUfOLDDCjl+HOtChs5sKVwilVcAtiUkCgnsJMDg7WSc5IgagKfaH7W/ssOyaF</vt:lpwstr>
  </property>
  <property fmtid="{D5CDD505-2E9C-101B-9397-08002B2CF9AE}" pid="86" name="x1ye=65">
    <vt:lpwstr>FqLYQrESHdibwSIizcnmc/KhxVfzZiddOgx9AWk08yp21yXCFhp6QKiREjibBOQEfvwWEUDmo62AxxpP/dXFT3lLNASCTA0UsUHqRbbBeWmxz/GltMMcbmmV/2y88j6k7H+ETyQS0ax34TomPXLbn530KmVvo7L7OLu8PQv215oaZIUs7/ZO7ESLfiRsUD4kBhKcwoLLfG8ABgP2zI3DodbsPLHmW8MLgkf578PbwNTVP8SCNI0dX5MX67frEHO</vt:lpwstr>
  </property>
  <property fmtid="{D5CDD505-2E9C-101B-9397-08002B2CF9AE}" pid="87" name="x1ye=66">
    <vt:lpwstr>bhKGnwxX73qsFnEcFOcrEvt+8pVmeaoOwNVmfV4geA9K5YbLFkAmnjoMFkJ6YqWCF1lPHv/AVIhKtt6pxSYIizxKkUcQuy/1eHBduM2ZtcW8Nj7VknG/gMT7IvXec8X4F4jVW+o361iQPdULpYnWYeSK3G3J/zAliYP8FxapDAu/2/js5juVEgiqIfxIKcluQcRd6Rowgi8/WDZ2tXGVV3v3vPkWRgvIoZpkKZIdBa3Wzb5kRSWPYIQBXBUhtSn</vt:lpwstr>
  </property>
  <property fmtid="{D5CDD505-2E9C-101B-9397-08002B2CF9AE}" pid="88" name="x1ye=67">
    <vt:lpwstr>UqknQj7HDv1gp6dpHP6+f02Gv14vc/PQXC+yCyAyX4SufeBrkrMhZQ0wpMxjg0aPFjPTyAgCHCrlEEIvbLWZc8UttUa6V/Q8WCJ34Mh59QXmEj6XNZInMOQnyMlddyvy/U5eQy0121DmbCVFE9R0d9SR0cAsSzYVGKHieRHzROTu6PVllG5UgrvbIkZGXjhG8jQxX6/xzN/TpE9nU326zSFkB8nBjp+oXpmuERpYgYIGa4RZ5YexZ9ux2C3CixS</vt:lpwstr>
  </property>
  <property fmtid="{D5CDD505-2E9C-101B-9397-08002B2CF9AE}" pid="89" name="x1ye=68">
    <vt:lpwstr>5VZKG0Zm+IZbwbBuZQZW2Vggm8U/LXcmphROoYYgFtXjerZqYRYyR0ZXNFCPOepe9Vwzg7kqEHVMoAwNGf/WRUzln+nU8ECpE4V5gxxj9fE3m5wi+N0ng1Noyn8uuWZw6WBHAWgMwUXvL5R34bYlKmOVlMolt8bOs9Id80WBNG1yB+QaIhi9F876XiVqCI0RFg6dEXyyz/GcDbH2pynP2jUXRZhf0/mANX1SlChLUJf3ioYTGXvwn14fMFteyp7</vt:lpwstr>
  </property>
  <property fmtid="{D5CDD505-2E9C-101B-9397-08002B2CF9AE}" pid="90" name="x1ye=69">
    <vt:lpwstr>zL9WjZdfw0oTNj6vxZpy5i5zSN773PC2xUvypkmV3PCdDILXp28l8vkj+eR5biAU4Jb+/C/IOAApgUmznw+BsHEJnzXfGv5m7R8HEVuc+OtKGd5J443pQSAaVWJ3Cr0WLX/ojrkxr36pIXNFdY/kzrmpaMmrGzbl+7Ehsi+j3nEYOWxF5LWTqbfkaVvLCUvftCrKzN1Hys4yjZIoo99HPgqpO7/7wH5/Oj7DI61+atbZ1snJf/UoG7Xuu9ekndv</vt:lpwstr>
  </property>
  <property fmtid="{D5CDD505-2E9C-101B-9397-08002B2CF9AE}" pid="91" name="x1ye=7">
    <vt:lpwstr>jDP2pTwUIJIgD6k23lQ6Rx2pKCbj+T7yFTJpxXp2zH/yuX5O/np2qxb/54E4ZsxjF91Yp1C7Mlji1SZGKUyyvruDkj3Q19KwmGQ0I7YzWIE+NqI/9ubonFER1eHB8b940/XV3+8vNODndkQNbmd7g2OFJAeSwL70ypjiJNT+26nvvlYLhWO4PFYQvxFbmCwcNRR+1jzU71RNv6IBeogE0a0rCYGn9U3gE5xoBzF3prBNcuekSn+IiQSTJrvxCtZ</vt:lpwstr>
  </property>
  <property fmtid="{D5CDD505-2E9C-101B-9397-08002B2CF9AE}" pid="92" name="x1ye=70">
    <vt:lpwstr>cOY3ZMqjNViL4UpF7+tduHq1Jo24PexZiATB57esGwTpArCgnQ6mq2wJKpgwdmauNHVEMJJUHH7ZYBL3CyZq0FuWJX/vFOcMSh17w5SHZLqPCe5layA9dQ9V379HZrBptIcCufLi1zDyKIo3Bjvq8ZpIK6qx57dPB+HzLCFakDQT/rHcWQqTXUoyKRqsuBmvXX2JTNtcLux5d8JeU07Aflmi5de9l33A+BhTzupe8EdEx5G9/BolnC7j0F8WWql</vt:lpwstr>
  </property>
  <property fmtid="{D5CDD505-2E9C-101B-9397-08002B2CF9AE}" pid="93" name="x1ye=71">
    <vt:lpwstr>LgUphmeeVKX1cZy3d1fAQPE+vdVcOSLYB+I4YRQwjK+HFbZyNrF0PnVV0QZs6Qbc2CZs96cf1AukyAycYaibEbQKe3LRYXkcv3NkpKtgFwUm0vEHXEALD5Mv3Cb2tPLmsJqNhldxjEdoNnf1e4CNDa6rjCXGCJhzGWYhJvtumjRbcj68fGXFpa9h/dCbeEC4YAiLBt5BFYMKss+nwaCqiml0vvcTflLeWDj+745J3yl8ul5vq8C6Eb5XokkF58m</vt:lpwstr>
  </property>
  <property fmtid="{D5CDD505-2E9C-101B-9397-08002B2CF9AE}" pid="94" name="x1ye=72">
    <vt:lpwstr>Y8XrUwWOLVY0MrgZk4g83KuDiKbfUIvl3qQrHeyrjUk1ivxhJgYxfMcJKK0NhzQBU8kK/KnrYGfOWn5zy+hTNvqtvbgSWK3UUqfMtcV55WuKH53iv7ntga7XsBvhSg3IiBh7ZzYHWFZ7+ioqLIxHpcmTT48Wo2vRfn2Sl/28Cib2cpW4++QV+8PwognZ9Ml0ITz4s6yovJpa2QQp6XOHPw7hHrjlxnC+wtwIFCQahF0qeIqFTDut8ovFe3nZrrL</vt:lpwstr>
  </property>
  <property fmtid="{D5CDD505-2E9C-101B-9397-08002B2CF9AE}" pid="95" name="x1ye=73">
    <vt:lpwstr>xURGGrE4I9HPWuodGIS/Rd9Zk0TY4G2WZLxy2G3CQjrQhAuqyiRYR2KvtqfBDyH0vrt83lMJqOTPbjr8DP1Msh95UfYXO98O++rW9wCIBTZbsv9R605fPITE4wiREEE9Vv1o/URqSnwuA4iEvBLUAm8BZSaoZb4enRumYLhecYxhqj68SzwI1Vykb4GR+YA4IQRaRMEuoSroJrACrfAVboAJwaD5SylonIaie/HzvYpSe8ONT5jY/9vj3FTgIh6</vt:lpwstr>
  </property>
  <property fmtid="{D5CDD505-2E9C-101B-9397-08002B2CF9AE}" pid="96" name="x1ye=74">
    <vt:lpwstr>iXp0y1jmgFV74cZ2n1WjnfETs8UT5GdgcIj0sxSQo8Vq+FWr3tZpy/X62YZm0TaM+Ei+Mh+rEkwr7/+Qn4SIXjbghvk9cxBpKiNFHB95ePZYSbuYMUcg4E1/MsdvonIwZTlAaFQzXrdibWpJ96orjIq0EAna/Pbn5knB3vgUe2yRORj7QbXHEQj6gPV81qmN5/AnvkcMRND4v6pW9k4cNzPTZ1Azj+6bLpaxIluOXGzy4K2hC55uWy35KXNgK/A</vt:lpwstr>
  </property>
  <property fmtid="{D5CDD505-2E9C-101B-9397-08002B2CF9AE}" pid="97" name="x1ye=75">
    <vt:lpwstr>BRc5/Z5PhunbkFJVyJPyd287ZeY3bS0fGVUNdDtxFfYjLjGVh/OSSYyu/fTPtD2lPmydwq1Geo5+JHrWCWcNZjU1eJxd3bxwl1SWkZtWfarpdDAGV4mAPbCfHm5JEOAWQhd/q32bzpsImTZGNfMcJgZHDR9x9X7tN8O1H/4ofQPetrzmkO5Pzl55PahRoafY9y8yRUxgUp4wrbl6shYQjsyoAk+MHkEl1PfqNPV/XrWQaS+iFeLv8GUbo/TQKXx</vt:lpwstr>
  </property>
  <property fmtid="{D5CDD505-2E9C-101B-9397-08002B2CF9AE}" pid="98" name="x1ye=76">
    <vt:lpwstr>zdaFO8ppdBE57ybieIsgBY2KuTX+LWg30wVVg2azMAJEacY+QoT/MFlx+MurqgAKEG8oK+EvWz7XJayUycBla0t1ikXnLisSCp9cFpsjRoJtwq2uoPBv8hVMHft1EfQcGXyqu1xMauHZch/1cx8neEwRZAhdJBmSEHMg5dECExCmOBFXJV0bNRB1I7DMbYAYcZKANxg5FpkkIS6lmHYY+koyO8Io3lvfydZPagrc7dJLDQgMvFMK283zqEsLIJN</vt:lpwstr>
  </property>
  <property fmtid="{D5CDD505-2E9C-101B-9397-08002B2CF9AE}" pid="99" name="x1ye=77">
    <vt:lpwstr>1QI2VRERWMfgGiBSK38wJouP3YO+5ymFO9DJg3aLb/gWPk9F73La1ocG2YAEOLdlbrlM14aSyBb4kjSXatfZdflmms029zBty5KeeEggh5GEKH4Lq9LDF8ZJsQcKgoFu/uMVJFU3KOJ51a7MRP14geeE68pqP4fJv1XAWZHfdfMJYUPmFwEk1/KLhwtFj/JKc6tXShMj7XQB+5Nz0cr59VV/9gnfT/xpHdU+8+wK9+iEIzQtBy0q9Jmw1Gd9w8R</vt:lpwstr>
  </property>
  <property fmtid="{D5CDD505-2E9C-101B-9397-08002B2CF9AE}" pid="100" name="x1ye=78">
    <vt:lpwstr>WD5+9t+9pR26+dNCnYhVjwHvSbFriU5YC8Nw5TvW8EokBxsKUVd+WVCo4s2s+IhPWSJJiHH1GsbthHrXRq5SmqiPsWaclXXDMGVuUShargjVg29H4xDSf+nuDdAGA1OL1LHIfqTcm/WHP7NiD5q7fazV0ME90l7huvLsMWUdrj9TXdJCGIT+TJrOUFVRmEoQlY3QH+5PmKM0muQ+AbjI1cIJYVkg2rQtDmzlQllT5XixqHUYg0oJ4CHpzkozSjF</vt:lpwstr>
  </property>
  <property fmtid="{D5CDD505-2E9C-101B-9397-08002B2CF9AE}" pid="101" name="x1ye=79">
    <vt:lpwstr>b/PV1LfCqtBo0aSuv7yzLIsO78ChjzfP1bjEn5cXmcqAl/JOy7TCV4q55shLBwJWYQeuwKapIk79qoKjObY4XkwTCZAXqGZ6ionzITgNUD3kof2mSIrlO46lwSiSs7icHZCaj0CXi0M0PE6pe7W7UZ9Jf+3BV+xLmYsKMSRvtgy8CNgk981Ru/wf/So8WZ/91cBtVd9f7yr7u0UBwaUwiY4fD2iMGc0PDS0bMLr+qJ9+IL/FU5jokFfLfvpxtml</vt:lpwstr>
  </property>
  <property fmtid="{D5CDD505-2E9C-101B-9397-08002B2CF9AE}" pid="102" name="x1ye=8">
    <vt:lpwstr>bmjClJokcraDVCBKrOD3comljJvvTXlaNIQAgvebkTBx2Gn+Osu0xztX9zUZq+hNK0R/lHz/p8opLZUJmI0bs2A5AUiPCyPvDUF8GgLrGd+AxzGtMjUXVnfGfDcedFNtN6Sb3faIlW3zAt9/OJdWPg4q4MUa1242saNr16Ta6WyTHI6LB9tnQoWaqyH8Qt/dTvqj8gb5SMtquOtPuqd0KtoqXkmErdT8IR3qwjDumsodjPp+GX0pf3BG7hx/IhZ</vt:lpwstr>
  </property>
  <property fmtid="{D5CDD505-2E9C-101B-9397-08002B2CF9AE}" pid="103" name="x1ye=80">
    <vt:lpwstr>1Cpzl3ttsI77ADV3P78an8kBNLqvhRi34BIuXUY+dtUpu6op39Ln92ucaORKZZfsH9d1Wf/57mkLRvptowjdyRBDOhycIP2j4cx6ZP5lqAvv9c5UBRJw1FCVSUlOklD2ek2GKhNG4vnOIGYzk5kUaFAh6TukCFaDZAs0neTcrACTjLLSzxE8+b8vVaqjaZhAIvjWchX8xSzH2DNG1T1GFdst9U4duQbCKKBAavZFlWWFlhIKUUWRP+rdeS0FTD/</vt:lpwstr>
  </property>
  <property fmtid="{D5CDD505-2E9C-101B-9397-08002B2CF9AE}" pid="104" name="x1ye=81">
    <vt:lpwstr>MHrbrSX35SQN3W8+bsg2LYHUTTwbLyUoaxfe5jwNuzadMbr1eDckF3DB1QmuLXEav7eU8P5YxjC31UItR63ELx2Qc6igfRvrn3Q3X/2QPcC0G1m0ru1NsgVNOFNLqr9Dh0c+G6uM1FqLzLKruSCSc/lc5xxD3q6S05pC9LrA4FoQlztC07lqrWrmgYM9IvxmBkdrn0pTzh46yPlnyRk9ME3iUxv8QUWwl1tfvEFmA80V0+ai5j1CJb2sjwh3cIh</vt:lpwstr>
  </property>
  <property fmtid="{D5CDD505-2E9C-101B-9397-08002B2CF9AE}" pid="105" name="x1ye=82">
    <vt:lpwstr>dl08eeufE9aUx+ATPAISoqnTuHeI5vZg/s3STF/H4MjEblKJT4YiXhS+rNKTXeQ4B8gwD7fXK3HoLUVF7Q14/Abm2+fXCmminedaGUu3gCJJzsg0ilfTrH5bHdh7rEzpPqRutJT37rIkOAdBsFrrsiImR38TWu4GURYtS+dulNXmz4NASNImPh1jtF7iRb9YhBmHU9zo+mm4eK2OxY6whsA3ckxZsrG23WnSpXrYzPYeTBc41mRXLxZBq+q7nq6</vt:lpwstr>
  </property>
  <property fmtid="{D5CDD505-2E9C-101B-9397-08002B2CF9AE}" pid="106" name="x1ye=83">
    <vt:lpwstr>3Hulj63LvO3h2WpNRkAtM1HzCPDU2qoFURmDvCvDoJqHVNIgc+XOHQos5G/MFvlZqgI1nrK6YH9qFq4XE1t4+iHhg+1ZERowcV/nHzyHzNfaBcJVDJegtRGQJj91aXD/Kxkw+K1ARSsOIUfGzograAoWvmqKazONIi9vtJQwYIeaYUSZMLEZDN4MGOcl1wF8JB61W+0i580q1+tgwkJwWmtukp9d5mvBWHxEShmsc/P2y0/ilCOluu+aNLP4uVl</vt:lpwstr>
  </property>
  <property fmtid="{D5CDD505-2E9C-101B-9397-08002B2CF9AE}" pid="107" name="x1ye=84">
    <vt:lpwstr>gQXNp7e7Lx6HSYwWGlvMC1CvJ18CtyZOKBr//8+4m1MlawOTs7RoNzIuenjPrgeUEjWGDxYTF3l0/LLy94n2ab09ZAAFM/KOEOI01B16M7rezvc1gX5tr8kH1uHAZD+JToxxQ6MpEB931asicSxKXiEQ9C9qQqdKy+VTJBEDQe27e0vy99GfeXhO4eBQX6LF2waeZGHciWS8yHsIN121+3Wk1l3ggwoZqq6DpCSIOZX3qfvuaNWktOS+M/s2mAX</vt:lpwstr>
  </property>
  <property fmtid="{D5CDD505-2E9C-101B-9397-08002B2CF9AE}" pid="108" name="x1ye=85">
    <vt:lpwstr>/CrOvppOqo2Ekrc/yqc9KHZaq/jLWXnH0F8pB7XtDyBoXti6DUFbhD0nG+AMrjHWStPRDZhZQGW/cMw0AF7//2i4GZGHHY19Fu1GzPdtpAvLSgHDjhko47tCf7NTm0yomLGayHCzFbBs/lqSNXymbFZlSb5y2Sct8vZvBASfmP/h4RmtHD60Qc13zehHOJh4tw8tCFsd0wHtbPvZuLz/F97Z4hxpVJvcljR6jPZCzWtLfqswatD82kAkLX+y6zv</vt:lpwstr>
  </property>
  <property fmtid="{D5CDD505-2E9C-101B-9397-08002B2CF9AE}" pid="109" name="x1ye=86">
    <vt:lpwstr>ImbEoNkIznIDej7GaPFBD3r667tzpCaD8Sq6OfNpnOeItnYW8BEoln0CiCmaPcoBOvHmWBz2kWF8vb8RT9IFN4EZ8LJ0lW9p1pkhrWQ8jH1M9ZWcgDPXm+LZDNJQe+dlTzHTxqUJOpZrOXXEtjK/OJ+GqLNIf7LG0UNEQSOWmjav1yPm+JHB4hGwbGrYI/Z/o2TpFihmjtq0xpXo2jhjEiyRGsCPJK1PL1mY5TH1VZUlzG+Ic1lN5uYu0w0C94m</vt:lpwstr>
  </property>
  <property fmtid="{D5CDD505-2E9C-101B-9397-08002B2CF9AE}" pid="110" name="x1ye=87">
    <vt:lpwstr>NwEiZVnC9nTkI4ANIYXSrxR+fb3k8NCa+vQUJe3kwrWrX/j/ke/bkCBF7B3Ls1jyoj83fpFjo3GqeBY6BpnZb9SxTCS/nXwIG47XK2rva0cfe2+heGlBNgaVaSBjacI+jiSqOg4LQqcOiAdh8ATrhmqk2L1DmZ89l/LvqY5pc2m7BoeWdJYoFuHzuGVKaLWvGN9Mx9A/n7qilZA3YhM3vcy7iLx9qYjMmuMF7Y0Ddfi8fWhn9h3ZL7aErpgUvtw</vt:lpwstr>
  </property>
  <property fmtid="{D5CDD505-2E9C-101B-9397-08002B2CF9AE}" pid="111" name="x1ye=88">
    <vt:lpwstr>R4Etbuc32qOoJhoY65mQFOKRtjAxyQYwsyTrfMdczoe0KSPch3FjR3GPhNDB8F/xFQJ4+9BkR8ruRhjX3PmXtXoIhFUrzmludYTKHM1s6n5w8N3LHV0gIs/zkD+qpdp7qLFfyA1P4zuFX41Dwv1RIrk/ZEw8NfIMUDr4tYFfi8PH0Yj9uVWmW6qxQ4L+FXqvCNwhUe2Wh8/JlxX/3Z9rvNI2qjJaPCeMA1M5SqnbX4evTHjD4Mlt5iYhl1eeXxs</vt:lpwstr>
  </property>
  <property fmtid="{D5CDD505-2E9C-101B-9397-08002B2CF9AE}" pid="112" name="x1ye=89">
    <vt:lpwstr>/dWp/Ia7s0kLLoZQSG3M8VsPQCyv+flI5ZUPGHQwx24Bs8zTxZ4khyqXASLG8pKnRSP361j3kiphof4ABn7S7t361HXaUfDaBncsgARpEBSPT4gNBvcn0EMhmhL0OHczabPBlaJD9ABPSrtq2aWSwR05BjUppp8Fu16ppdUPc38jO2IP/JszmUaS2klgm9DA9dXYzgccK674+2RtAYiFRVAS80EjGRv/fkrFfeLYmN53HbBCkpTbzsiqwVsTM0P</vt:lpwstr>
  </property>
  <property fmtid="{D5CDD505-2E9C-101B-9397-08002B2CF9AE}" pid="113" name="x1ye=9">
    <vt:lpwstr>JfUZyAWQD6lL/uWJaheHDsuZjzqVrE5Sc5mme4m28FfRcA9o1BVQNRPyKfDeT+ZzjkB03mf8UUghEWuTPDDYGDaVfTG6GnV5wzJOk+jzmAWLiIDqRmGefvk7zyRewWe29170NxQs/mkidVq/CyO+EuKDhxjRHv1pC8dDMq1tdlbIRiqQ1zxmMQ3f3WugaIQ08/fYnHSDYgDQ+HZQFUPxDwPVNB+cJpcyOKP9Mm483u5XEXSbwqa2wz/Z8bM08Vs</vt:lpwstr>
  </property>
  <property fmtid="{D5CDD505-2E9C-101B-9397-08002B2CF9AE}" pid="114" name="x1ye=90">
    <vt:lpwstr>Nw6Ur1UYkMGIzutfXYOtOT770usHQg4RqKkBl0BZ7WLDXBS7q6apmSh+HRoWsMDzgiP2Kh88Ez9BbeDcRURQEl3JEl2HP22KNiqkiJUtwoSLaqXIepmys1mUdymascHUYQJA2O2ZUfL+BLUOIOtgpWWZJHNgGwkdFPA774e6E9YlKmt4jummyTjXgz7hp5oe3wE416vsJetuxkZw0iMYQWYplQMYa6+alHgNImxmOtMCLcDyAm+tx+VimSTIIVZ</vt:lpwstr>
  </property>
  <property fmtid="{D5CDD505-2E9C-101B-9397-08002B2CF9AE}" pid="115" name="x1ye=91">
    <vt:lpwstr>5ueMXp34WVz6tjudxnm3n4NW10rEcM0P+XdvJRQpxYsUnfDuaV//JKoeQhnAYNiq8yzFYzZaeNTM/FFXHJr46Uhitv+Cfk+/ng4x34/o+rehoIc1zFPFa2vJaLWj/UFPtTnWPys5L+SZ1jdmI4NEVTGFhEismcW/PnGNQV8LyAxf110a8fUZW+am1BstJNzXzVd4umkZ4IVIOcrpvHmQR9R7pmMp5Bhuy7NuVA5ZfMCx6ZwgsU9r368agjbz4nF</vt:lpwstr>
  </property>
  <property fmtid="{D5CDD505-2E9C-101B-9397-08002B2CF9AE}" pid="116" name="x1ye=92">
    <vt:lpwstr>j64SjX7aQ4Xe00eKD5zLUL9Cn2bYpMdKj2tvP5KvdT3Fm8VXv44g59wac1PcKj/RW+t8NCTLrFjI3gYQS+o8erX8vn0KLn4Fe6aNIadwP4da9l60+mvgG5x3ybcrKxVw2Fbt9ewE74vLqJboyq6liiBikVkEfilYnsKqZ+R78R8qct37Kr+Hd+cke7rGTx8fNSPJaHyQLX39d2zs4tN+EJ1S3OJb6bp5VGz0w8svmpZHWPnb4IJl+806y00/NSZ</vt:lpwstr>
  </property>
  <property fmtid="{D5CDD505-2E9C-101B-9397-08002B2CF9AE}" pid="117" name="x1ye=93">
    <vt:lpwstr>S2Pd57WuGj+py6Pp9+euYw+IAc0LwnSxGKW+izSWVC4qA1FtbC6Foe2M2bQI8pyZi5TzEDAVbuqMc6K+9Wcfpa2h+BaSHMX3MTN2khJ7MFTQ+dYLbhpV1hd6ZkIoHm3PxKn8i9mHCLO+6H1N1f8SEPNponnKPwpYpmlYEaRRV8Rg/3O1Y13cFJ+dt8BxLv7E/0wIudJNHMKUC5Y+qQuy2pclGXSHUsXD4+THzF6/55u/WrImwWjcTtVGRl5igk1</vt:lpwstr>
  </property>
  <property fmtid="{D5CDD505-2E9C-101B-9397-08002B2CF9AE}" pid="118" name="x1ye=94">
    <vt:lpwstr>tW+G/NBLy3IPDEl0nLqxqUIkqXREN3tnQcImmsbYfV9qmFYUHieoOKIAJb3AhgX2gwl87kIrYJugX/TtZHLbHfF/i+m9xqtX5PfnPZazTMDMB1v85S6twC2VXXEKq/MkRd5XisYsW/FpFq1v7D4dq342GDZ43rx4XxThwu7QIE/vv9bC/dUFc+RbnR8koM4GQY4Vr4kSKCWaA9uJdyKJLTw6RIoKNHWLKomaaJXW6pUndqmTe1lmkBZef0GQxbW</vt:lpwstr>
  </property>
  <property fmtid="{D5CDD505-2E9C-101B-9397-08002B2CF9AE}" pid="119" name="x1ye=95">
    <vt:lpwstr>Gs7bNB5q8WFp75mSrp7kJjzYyrYHo0BRIbILvLsVt3yFMOsa3XYgqYJqRR9TWqdi9GVax8FUzr1phsEyeoDAxGjCtTxMc3PXD3vEfwm6L4iwIserRnk6A2GPyVPet5aEG2U4uANeuVD6F432YYh9SEx4/CTgEcXaOtsZnbdabdDZNkr7u8O9+F491ot211Otyg3ne37V/GcrblruVsjCOCmT6nPd03qtbkllWXXK7eH3HF5u6MuFoXwifJdzouZ</vt:lpwstr>
  </property>
  <property fmtid="{D5CDD505-2E9C-101B-9397-08002B2CF9AE}" pid="120" name="x1ye=96">
    <vt:lpwstr>QpnrRZcrQInw58OPeIebZgEVfWrUsedZOd98Kew43roJeUR5dSX7GeMQqH09TYssUerW0mKV56bwwIVEPVEXWBYdfRZlD0MAXGsssSPAG4vOfp7RrUvCWOT7+P3ec2/hE48ba/QdbDEPrlyFF8ck82OAkbLxok8KSZPaVMIPJ1wEHW/RhbXHvnno4nmwLAjtTm5s5FTKloZAF1iFDYXQbQFIYHIktoIwS4danzPm1qUa3JxhyT28A8FFpjeMxtj</vt:lpwstr>
  </property>
  <property fmtid="{D5CDD505-2E9C-101B-9397-08002B2CF9AE}" pid="121" name="x1ye=97">
    <vt:lpwstr>GAIAMyH5OeSZ6Q9Eyfa2AUy0rRTmgCBhiqhqNK/Gvt084XX+Mo/W+uTaXERyEUdNUXKyVZL3helh7VO8ixeB6m3N/3ORnfYOtF/fzWlCh0a/M3FZf9NK0cYNTwRRTlDiP51cNH6bBgHIynWkKz/7uVAdzq0TgNsO4o+yE2cNqICp7ZOj/6AfzztZpoYZElJjFFUSDJs/0pw4A+GQibs4zp8K4aQGs1QxtuKklWC/M4O/ZTd1m8QzkTM+US1nmy5</vt:lpwstr>
  </property>
  <property fmtid="{D5CDD505-2E9C-101B-9397-08002B2CF9AE}" pid="122" name="x1ye=98">
    <vt:lpwstr>SneaS2NcDvPpZfZ8Td/uWEdTiXmhFkDFiQTtHpllgN0qryiwZ/j6K1hq0x5y9stw4z7mCW9xoWS8aBFueJ86U6WOv1Ff31MCdCiMHw2Ttm+JW1P8/w4NRJetPWoGgh1mmEImRg6TKsfIohDzz4LW9Prk4FThyUBetoCexNyY0st+dBxzrt1Q33eiFpeJMxNvp2y0dFODKLbX5f6iy058//1A/e+KfAolPegmTrF4Y6Rc+7lRykoG9aaz96ahvsK</vt:lpwstr>
  </property>
  <property fmtid="{D5CDD505-2E9C-101B-9397-08002B2CF9AE}" pid="123" name="x1ye=99">
    <vt:lpwstr>biCPRIQPyRv3YUEv4HqOZbKv87uUrkho6kvepEEAvHdpoiQgSqn6sbpL6H68fYrSG3FZOXc64V83MjLU1t0LCfN3IgPKalEr1cSUi+EIalrIZqlpG53cIhWDETgBaYrPTU2eGi/lMVu69v4L0u8JgF83T8gglcsiR/vOoldy7+taZhs1QG0vsu6LPAorPpg8vTNHLJi7atZg9wpKJwroEnXtsI/4pGlhFwf22G1na5/ZkIQPPG0BkqbbY2xi8dl</vt:lpwstr>
  </property>
</Properties>
</file>