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21B9F9" w14:textId="77777777" w:rsidR="00607EAD" w:rsidRPr="0038564F" w:rsidRDefault="00607EAD">
      <w:pPr>
        <w:pStyle w:val="Name"/>
        <w:ind w:left="-200" w:right="-271"/>
        <w:rPr>
          <w:rFonts w:ascii="Arial Narrow" w:hAnsi="Arial Narrow"/>
          <w:color w:val="0000FF"/>
          <w:sz w:val="36"/>
        </w:rPr>
      </w:pPr>
      <w:r w:rsidRPr="0047692B">
        <w:rPr>
          <w:rFonts w:ascii="Arial Narrow" w:hAnsi="Arial Narrow"/>
          <w:color w:val="0000FF"/>
          <w:sz w:val="44"/>
        </w:rPr>
        <w:t xml:space="preserve">CURRICULUM </w:t>
      </w:r>
      <w:r w:rsidR="00C1561A">
        <w:rPr>
          <w:rFonts w:ascii="Arial Narrow" w:hAnsi="Arial Narrow"/>
          <w:color w:val="0000FF"/>
          <w:sz w:val="44"/>
        </w:rPr>
        <w:t xml:space="preserve"> </w:t>
      </w:r>
      <w:r w:rsidRPr="0047692B">
        <w:rPr>
          <w:rFonts w:ascii="Arial Narrow" w:hAnsi="Arial Narrow"/>
          <w:color w:val="0000FF"/>
          <w:sz w:val="44"/>
        </w:rPr>
        <w:t xml:space="preserve">VITAE </w:t>
      </w:r>
      <w:r w:rsidRPr="0038564F">
        <w:rPr>
          <w:rFonts w:ascii="Arial Narrow" w:hAnsi="Arial Narrow"/>
          <w:color w:val="0000FF"/>
          <w:sz w:val="36"/>
        </w:rPr>
        <w:tab/>
      </w:r>
      <w:r w:rsidRPr="0038564F">
        <w:rPr>
          <w:rFonts w:ascii="Arial Narrow" w:hAnsi="Arial Narrow"/>
          <w:color w:val="0000FF"/>
          <w:sz w:val="36"/>
        </w:rPr>
        <w:tab/>
      </w:r>
      <w:r w:rsidRPr="0038564F">
        <w:rPr>
          <w:rFonts w:ascii="Arial Narrow" w:hAnsi="Arial Narrow"/>
          <w:color w:val="0000FF"/>
          <w:sz w:val="36"/>
        </w:rPr>
        <w:tab/>
      </w:r>
      <w:r w:rsidRPr="0038564F">
        <w:rPr>
          <w:rFonts w:ascii="Arial Narrow" w:hAnsi="Arial Narrow"/>
          <w:color w:val="0000FF"/>
          <w:sz w:val="36"/>
        </w:rPr>
        <w:tab/>
        <w:t xml:space="preserve">                                  </w:t>
      </w:r>
      <w:r w:rsidR="00BF5FEF">
        <w:rPr>
          <w:rFonts w:ascii="Arial Narrow" w:hAnsi="Arial Narrow"/>
          <w:color w:val="0000FF"/>
          <w:sz w:val="36"/>
        </w:rPr>
        <w:t xml:space="preserve">                            </w:t>
      </w:r>
    </w:p>
    <w:p w14:paraId="0BE86BE3" w14:textId="77777777" w:rsidR="00607EAD" w:rsidRPr="0047692B" w:rsidRDefault="00607EAD">
      <w:pPr>
        <w:pStyle w:val="Heading8"/>
        <w:tabs>
          <w:tab w:val="left" w:pos="-200"/>
        </w:tabs>
        <w:ind w:left="-200"/>
        <w:rPr>
          <w:rFonts w:ascii="Arial Narrow" w:hAnsi="Arial Narrow"/>
          <w:sz w:val="28"/>
        </w:rPr>
      </w:pPr>
      <w:r w:rsidRPr="0047692B">
        <w:rPr>
          <w:rFonts w:ascii="Arial Narrow" w:hAnsi="Arial Narrow"/>
          <w:sz w:val="28"/>
        </w:rPr>
        <w:t>Personal Information</w:t>
      </w:r>
    </w:p>
    <w:tbl>
      <w:tblPr>
        <w:tblW w:w="9832" w:type="dxa"/>
        <w:jc w:val="center"/>
        <w:tblLayout w:type="fixed"/>
        <w:tblLook w:val="0000" w:firstRow="0" w:lastRow="0" w:firstColumn="0" w:lastColumn="0" w:noHBand="0" w:noVBand="0"/>
      </w:tblPr>
      <w:tblGrid>
        <w:gridCol w:w="2282"/>
        <w:gridCol w:w="7550"/>
      </w:tblGrid>
      <w:tr w:rsidR="00607EAD" w:rsidRPr="0038564F" w14:paraId="473C6838" w14:textId="77777777">
        <w:trPr>
          <w:trHeight w:val="3338"/>
          <w:jc w:val="center"/>
        </w:trPr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ECFF"/>
          </w:tcPr>
          <w:p w14:paraId="6E7FA28D" w14:textId="77777777" w:rsidR="00607EAD" w:rsidRPr="00EC06AB" w:rsidRDefault="00607EAD">
            <w:pPr>
              <w:pStyle w:val="SectionTitle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EC06AB">
              <w:rPr>
                <w:rFonts w:ascii="Arial Narrow" w:hAnsi="Arial Narrow"/>
                <w:sz w:val="22"/>
                <w:szCs w:val="22"/>
              </w:rPr>
              <w:t>Name:</w:t>
            </w:r>
          </w:p>
          <w:p w14:paraId="318BF92E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61E31A39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C06AB">
              <w:rPr>
                <w:rFonts w:ascii="Arial Narrow" w:hAnsi="Arial Narrow" w:cs="Arial"/>
                <w:b/>
                <w:bCs/>
                <w:sz w:val="22"/>
                <w:szCs w:val="22"/>
              </w:rPr>
              <w:t>Nationality:</w:t>
            </w:r>
          </w:p>
          <w:p w14:paraId="6071E59B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0C82508A" w14:textId="77777777" w:rsidR="00607EAD" w:rsidRPr="00EC06AB" w:rsidRDefault="00A65478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C06AB">
              <w:rPr>
                <w:rFonts w:ascii="Arial Narrow" w:hAnsi="Arial Narrow" w:cs="Arial"/>
                <w:b/>
                <w:bCs/>
                <w:sz w:val="22"/>
                <w:szCs w:val="22"/>
              </w:rPr>
              <w:t>Age</w:t>
            </w:r>
          </w:p>
          <w:p w14:paraId="7E5880D1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2452C518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C06AB">
              <w:rPr>
                <w:rFonts w:ascii="Arial Narrow" w:hAnsi="Arial Narrow" w:cs="Arial"/>
                <w:b/>
                <w:bCs/>
                <w:sz w:val="22"/>
                <w:szCs w:val="22"/>
              </w:rPr>
              <w:t>Address:</w:t>
            </w:r>
          </w:p>
          <w:p w14:paraId="165FE43E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77C3CCAD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2D9004DB" w14:textId="77777777" w:rsidR="00ED3416" w:rsidRDefault="00ED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091710B7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C06AB">
              <w:rPr>
                <w:rFonts w:ascii="Arial Narrow" w:hAnsi="Arial Narrow" w:cs="Arial"/>
                <w:b/>
                <w:bCs/>
                <w:sz w:val="22"/>
                <w:szCs w:val="22"/>
              </w:rPr>
              <w:t>Telephone:</w:t>
            </w:r>
          </w:p>
          <w:p w14:paraId="54E8F713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085B6F65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C06AB">
              <w:rPr>
                <w:rFonts w:ascii="Arial Narrow" w:hAnsi="Arial Narrow" w:cs="Arial"/>
                <w:b/>
                <w:bCs/>
                <w:sz w:val="22"/>
                <w:szCs w:val="22"/>
              </w:rPr>
              <w:t>Marital Status:</w:t>
            </w:r>
          </w:p>
          <w:p w14:paraId="36CD20DA" w14:textId="77777777" w:rsidR="00607EAD" w:rsidRPr="00EC06AB" w:rsidRDefault="00607EAD">
            <w:pPr>
              <w:pStyle w:val="CompanyName"/>
              <w:rPr>
                <w:rFonts w:ascii="Arial Narrow" w:hAnsi="Arial Narrow"/>
                <w:sz w:val="22"/>
                <w:szCs w:val="22"/>
              </w:rPr>
            </w:pPr>
            <w:r w:rsidRPr="00EC06AB">
              <w:rPr>
                <w:rFonts w:ascii="Arial Narrow" w:hAnsi="Arial Narrow"/>
                <w:sz w:val="22"/>
                <w:szCs w:val="22"/>
              </w:rPr>
              <w:t>National ID No:</w:t>
            </w:r>
          </w:p>
          <w:p w14:paraId="767216A5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11DBB4C6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C06AB">
              <w:rPr>
                <w:rFonts w:ascii="Arial Narrow" w:hAnsi="Arial Narrow" w:cs="Arial"/>
                <w:b/>
                <w:bCs/>
                <w:sz w:val="22"/>
                <w:szCs w:val="22"/>
              </w:rPr>
              <w:t>Languages:</w:t>
            </w:r>
          </w:p>
          <w:p w14:paraId="34B2DAEF" w14:textId="77777777" w:rsidR="0047692B" w:rsidRDefault="0047692B">
            <w:pPr>
              <w:rPr>
                <w:rFonts w:ascii="Arial Narrow" w:hAnsi="Arial Narrow" w:cs="Arial"/>
                <w:b/>
                <w:bCs/>
                <w:sz w:val="16"/>
                <w:szCs w:val="22"/>
              </w:rPr>
            </w:pPr>
          </w:p>
          <w:p w14:paraId="4C85D5D8" w14:textId="77777777" w:rsidR="008C7F87" w:rsidRPr="0047692B" w:rsidRDefault="008C7F87">
            <w:pPr>
              <w:rPr>
                <w:rFonts w:ascii="Arial Narrow" w:hAnsi="Arial Narrow" w:cs="Arial"/>
                <w:b/>
                <w:bCs/>
                <w:sz w:val="16"/>
                <w:szCs w:val="22"/>
              </w:rPr>
            </w:pPr>
          </w:p>
          <w:p w14:paraId="4569A333" w14:textId="77777777" w:rsidR="00607EAD" w:rsidRPr="00EC06AB" w:rsidRDefault="00607EAD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C06AB">
              <w:rPr>
                <w:rFonts w:ascii="Arial Narrow" w:hAnsi="Arial Narrow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7550" w:type="dxa"/>
            <w:tcBorders>
              <w:top w:val="single" w:sz="4" w:space="0" w:color="000000"/>
              <w:bottom w:val="single" w:sz="4" w:space="0" w:color="000000"/>
            </w:tcBorders>
          </w:tcPr>
          <w:p w14:paraId="00A6AC4E" w14:textId="77777777" w:rsidR="00607EAD" w:rsidRPr="00004A3C" w:rsidRDefault="007021F8">
            <w:pPr>
              <w:pStyle w:val="CompanyName"/>
              <w:snapToGrid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Simeon Ong’ondo Gisebe</w:t>
            </w:r>
          </w:p>
          <w:p w14:paraId="152CD879" w14:textId="77777777" w:rsidR="00607EAD" w:rsidRPr="0047692B" w:rsidRDefault="00607EAD">
            <w:pPr>
              <w:rPr>
                <w:rFonts w:ascii="Arial Narrow" w:hAnsi="Arial Narrow"/>
                <w:sz w:val="12"/>
                <w:szCs w:val="24"/>
              </w:rPr>
            </w:pPr>
          </w:p>
          <w:p w14:paraId="74794CE8" w14:textId="77777777" w:rsidR="00607EAD" w:rsidRPr="00C94B87" w:rsidRDefault="00607EAD">
            <w:pPr>
              <w:pStyle w:val="Institution"/>
              <w:rPr>
                <w:rFonts w:ascii="Arial Narrow" w:hAnsi="Arial Narrow"/>
                <w:b w:val="0"/>
                <w:i w:val="0"/>
                <w:sz w:val="24"/>
                <w:szCs w:val="24"/>
              </w:rPr>
            </w:pPr>
            <w:r w:rsidRPr="00C94B87">
              <w:rPr>
                <w:rFonts w:ascii="Arial Narrow" w:hAnsi="Arial Narrow"/>
                <w:b w:val="0"/>
                <w:i w:val="0"/>
                <w:sz w:val="24"/>
                <w:szCs w:val="24"/>
              </w:rPr>
              <w:t>Kenyan</w:t>
            </w:r>
          </w:p>
          <w:p w14:paraId="6C885967" w14:textId="77777777" w:rsidR="00607EAD" w:rsidRPr="00004A3C" w:rsidRDefault="00607EAD">
            <w:pPr>
              <w:pStyle w:val="Institution"/>
              <w:rPr>
                <w:rFonts w:ascii="Arial Narrow" w:hAnsi="Arial Narrow"/>
                <w:sz w:val="24"/>
                <w:szCs w:val="24"/>
              </w:rPr>
            </w:pPr>
          </w:p>
          <w:p w14:paraId="45DAA2E7" w14:textId="67B2882A" w:rsidR="00607EAD" w:rsidRPr="00004A3C" w:rsidRDefault="00663C0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="009D1C90">
              <w:rPr>
                <w:rFonts w:ascii="Arial Narrow" w:hAnsi="Arial Narrow"/>
                <w:sz w:val="24"/>
                <w:szCs w:val="24"/>
              </w:rPr>
              <w:t>1</w:t>
            </w:r>
            <w:r w:rsidR="00A6547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A65478">
              <w:rPr>
                <w:rFonts w:ascii="Arial Narrow" w:hAnsi="Arial Narrow"/>
                <w:sz w:val="24"/>
                <w:szCs w:val="24"/>
              </w:rPr>
              <w:t>yrs</w:t>
            </w:r>
            <w:proofErr w:type="spellEnd"/>
          </w:p>
          <w:p w14:paraId="6FA853B4" w14:textId="77777777" w:rsidR="00607EAD" w:rsidRPr="00004A3C" w:rsidRDefault="00607EA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7A00DCA" w14:textId="77777777" w:rsidR="00607EAD" w:rsidRPr="00004A3C" w:rsidRDefault="00A6547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7021F8">
              <w:rPr>
                <w:rFonts w:ascii="Arial Narrow" w:hAnsi="Arial Narrow"/>
                <w:sz w:val="24"/>
                <w:szCs w:val="24"/>
              </w:rPr>
              <w:t xml:space="preserve">. O. Box </w:t>
            </w:r>
            <w:r w:rsidR="00CF733E">
              <w:rPr>
                <w:rFonts w:ascii="Arial Narrow" w:hAnsi="Arial Narrow"/>
                <w:sz w:val="24"/>
                <w:szCs w:val="24"/>
              </w:rPr>
              <w:t>1523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41320">
              <w:rPr>
                <w:rFonts w:ascii="Arial Narrow" w:hAnsi="Arial Narrow"/>
                <w:sz w:val="24"/>
                <w:szCs w:val="24"/>
              </w:rPr>
              <w:t>–</w:t>
            </w:r>
            <w:r w:rsidR="007021F8">
              <w:rPr>
                <w:rFonts w:ascii="Arial Narrow" w:hAnsi="Arial Narrow"/>
                <w:sz w:val="24"/>
                <w:szCs w:val="24"/>
              </w:rPr>
              <w:t xml:space="preserve"> 40200 </w:t>
            </w:r>
            <w:proofErr w:type="spellStart"/>
            <w:r w:rsidR="007021F8">
              <w:rPr>
                <w:rFonts w:ascii="Arial Narrow" w:hAnsi="Arial Narrow"/>
                <w:sz w:val="24"/>
                <w:szCs w:val="24"/>
              </w:rPr>
              <w:t>Kisii</w:t>
            </w:r>
            <w:proofErr w:type="spellEnd"/>
          </w:p>
          <w:p w14:paraId="423DB95A" w14:textId="77777777" w:rsidR="00C1408D" w:rsidRPr="00004A3C" w:rsidRDefault="007021F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Kenya</w:t>
            </w:r>
          </w:p>
          <w:p w14:paraId="54FC89A9" w14:textId="77777777" w:rsidR="00607EAD" w:rsidRPr="00004A3C" w:rsidRDefault="00607EA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739FBAC" w14:textId="77777777" w:rsidR="0047692B" w:rsidRPr="0047692B" w:rsidRDefault="0047692B">
            <w:pPr>
              <w:rPr>
                <w:rFonts w:ascii="Arial Narrow" w:hAnsi="Arial Narrow" w:cs="Arial"/>
                <w:sz w:val="6"/>
                <w:szCs w:val="24"/>
              </w:rPr>
            </w:pPr>
          </w:p>
          <w:p w14:paraId="0678E92D" w14:textId="77777777" w:rsidR="00607EAD" w:rsidRPr="00004A3C" w:rsidRDefault="007021F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0723 552 385</w:t>
            </w:r>
            <w:r w:rsidR="00D4132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E6BFF">
              <w:rPr>
                <w:rFonts w:ascii="Arial Narrow" w:hAnsi="Arial Narrow" w:cs="Arial"/>
                <w:sz w:val="24"/>
                <w:szCs w:val="24"/>
              </w:rPr>
              <w:t>/ 0729 174 826</w:t>
            </w:r>
          </w:p>
          <w:p w14:paraId="67962834" w14:textId="77777777" w:rsidR="00607EAD" w:rsidRPr="00004A3C" w:rsidRDefault="00607EAD">
            <w:pPr>
              <w:pStyle w:val="Institution"/>
              <w:rPr>
                <w:rFonts w:ascii="Arial Narrow" w:hAnsi="Arial Narrow"/>
                <w:sz w:val="24"/>
                <w:szCs w:val="24"/>
              </w:rPr>
            </w:pPr>
          </w:p>
          <w:p w14:paraId="06915053" w14:textId="77777777" w:rsidR="00607EAD" w:rsidRPr="00004A3C" w:rsidRDefault="00D74CB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Married</w:t>
            </w:r>
          </w:p>
          <w:p w14:paraId="0FC3362E" w14:textId="77777777" w:rsidR="00607EAD" w:rsidRPr="00004A3C" w:rsidRDefault="00607EA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F0234C3" w14:textId="77777777" w:rsidR="00873E00" w:rsidRPr="00004A3C" w:rsidRDefault="007021F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24059565</w:t>
            </w:r>
          </w:p>
          <w:p w14:paraId="22AF0392" w14:textId="77777777" w:rsidR="00EA5CED" w:rsidRDefault="00EA5CE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F28ACA4" w14:textId="77777777" w:rsidR="00607EAD" w:rsidRPr="00004A3C" w:rsidRDefault="00607EAD">
            <w:pPr>
              <w:rPr>
                <w:rFonts w:ascii="Arial Narrow" w:hAnsi="Arial Narrow"/>
                <w:sz w:val="24"/>
                <w:szCs w:val="24"/>
              </w:rPr>
            </w:pPr>
            <w:r w:rsidRPr="00004A3C">
              <w:rPr>
                <w:rFonts w:ascii="Arial Narrow" w:hAnsi="Arial Narrow"/>
                <w:sz w:val="24"/>
                <w:szCs w:val="24"/>
              </w:rPr>
              <w:t>Excellent command of English and Kiswahili</w:t>
            </w:r>
            <w:r w:rsidR="00A65478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4673D6AF" w14:textId="77777777" w:rsidR="00607EAD" w:rsidRPr="0047692B" w:rsidRDefault="00607EAD" w:rsidP="006114B9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24"/>
              </w:rPr>
            </w:pPr>
          </w:p>
          <w:p w14:paraId="64FFDFDF" w14:textId="77777777" w:rsidR="00607EAD" w:rsidRPr="0038564F" w:rsidRDefault="007021F8" w:rsidP="00A65478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>ongondosimeon@yahoo.co</w:t>
            </w:r>
            <w:r w:rsidR="00623076">
              <w:rPr>
                <w:rFonts w:ascii="Arial Narrow" w:hAnsi="Arial Narrow"/>
                <w:sz w:val="24"/>
                <w:szCs w:val="24"/>
              </w:rPr>
              <w:t>m</w:t>
            </w:r>
          </w:p>
        </w:tc>
      </w:tr>
      <w:tr w:rsidR="00607EAD" w:rsidRPr="0038564F" w14:paraId="71C205FD" w14:textId="77777777" w:rsidTr="00CC3173">
        <w:trPr>
          <w:trHeight w:val="1943"/>
          <w:jc w:val="center"/>
        </w:trPr>
        <w:tc>
          <w:tcPr>
            <w:tcW w:w="228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CCECFF"/>
          </w:tcPr>
          <w:p w14:paraId="73770FFF" w14:textId="77777777" w:rsidR="002E1803" w:rsidRPr="00EC06AB" w:rsidRDefault="002E1803" w:rsidP="00C44BF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9AD99CE" w14:textId="77777777" w:rsidR="00C44BF7" w:rsidRPr="00EC06AB" w:rsidRDefault="00C44BF7" w:rsidP="00C44BF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06AB">
              <w:rPr>
                <w:rFonts w:ascii="Arial Narrow" w:hAnsi="Arial Narrow" w:cs="Arial"/>
                <w:b/>
                <w:sz w:val="22"/>
                <w:szCs w:val="22"/>
              </w:rPr>
              <w:t>OBJECTIVE:</w:t>
            </w:r>
          </w:p>
          <w:p w14:paraId="53F24A87" w14:textId="77777777" w:rsidR="00C44BF7" w:rsidRPr="00EC06AB" w:rsidRDefault="00C44BF7" w:rsidP="00C44BF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121FCF4" w14:textId="77777777" w:rsidR="00C44BF7" w:rsidRPr="00EC06AB" w:rsidRDefault="00C44BF7" w:rsidP="00C44BF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FF1E34C" w14:textId="77777777" w:rsidR="00C44BF7" w:rsidRDefault="00C44BF7" w:rsidP="00564A8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C06AB">
              <w:rPr>
                <w:rFonts w:ascii="Arial Narrow" w:hAnsi="Arial Narrow" w:cs="Arial"/>
                <w:b/>
                <w:sz w:val="22"/>
                <w:szCs w:val="22"/>
              </w:rPr>
              <w:t>PERSONAL ATTRIBUTES</w:t>
            </w:r>
          </w:p>
          <w:p w14:paraId="5DA9BF76" w14:textId="77777777" w:rsidR="004E6E7C" w:rsidRDefault="004E6E7C" w:rsidP="00564A8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422FE70" w14:textId="77777777" w:rsidR="004E6E7C" w:rsidRDefault="004E6E7C" w:rsidP="004E6E7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Job Experience:</w:t>
            </w:r>
          </w:p>
          <w:p w14:paraId="5D87F018" w14:textId="77777777" w:rsidR="004E6E7C" w:rsidRDefault="004E6E7C" w:rsidP="004E6E7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Currently</w:t>
            </w:r>
            <w:r w:rsidR="006050F3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="002D359C">
              <w:rPr>
                <w:rFonts w:ascii="Arial Narrow" w:hAnsi="Arial Narrow" w:cs="Arial"/>
                <w:b/>
                <w:sz w:val="22"/>
                <w:szCs w:val="22"/>
              </w:rPr>
              <w:t xml:space="preserve"> From ;</w:t>
            </w:r>
            <w:r w:rsidR="006050F3">
              <w:rPr>
                <w:rFonts w:ascii="Arial Narrow" w:hAnsi="Arial Narrow" w:cs="Arial"/>
                <w:b/>
                <w:sz w:val="22"/>
                <w:szCs w:val="22"/>
              </w:rPr>
              <w:t>2012-to-date</w:t>
            </w:r>
          </w:p>
          <w:p w14:paraId="4312A7A7" w14:textId="77777777" w:rsidR="00B1250C" w:rsidRDefault="004E6E7C" w:rsidP="004E6E7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POSITION</w:t>
            </w:r>
          </w:p>
          <w:p w14:paraId="3DB690D4" w14:textId="77777777" w:rsidR="004E6E7C" w:rsidRDefault="004E6E7C" w:rsidP="004E6E7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FDEE2B8" w14:textId="77777777" w:rsidR="00813D31" w:rsidRDefault="00B1250C" w:rsidP="004E6E7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Duties/Responsibilities:</w:t>
            </w:r>
          </w:p>
          <w:p w14:paraId="44AC6E2E" w14:textId="77777777" w:rsidR="00813D31" w:rsidRDefault="00813D31" w:rsidP="004E6E7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60BC38A" w14:textId="77777777" w:rsidR="00E526D7" w:rsidRDefault="00E526D7" w:rsidP="004E6E7C">
            <w:pPr>
              <w:pStyle w:val="Heading2"/>
              <w:rPr>
                <w:rFonts w:eastAsia="Comic Sans MS"/>
              </w:rPr>
            </w:pPr>
          </w:p>
          <w:p w14:paraId="2C593D08" w14:textId="77777777" w:rsidR="00E526D7" w:rsidRDefault="00E526D7" w:rsidP="004E6E7C">
            <w:pPr>
              <w:pStyle w:val="Heading2"/>
              <w:rPr>
                <w:rFonts w:eastAsia="Comic Sans MS"/>
              </w:rPr>
            </w:pPr>
          </w:p>
          <w:p w14:paraId="768722B6" w14:textId="77777777" w:rsidR="00E526D7" w:rsidRDefault="00E526D7" w:rsidP="004E6E7C">
            <w:pPr>
              <w:pStyle w:val="Heading2"/>
              <w:rPr>
                <w:rFonts w:eastAsia="Comic Sans MS"/>
              </w:rPr>
            </w:pPr>
          </w:p>
          <w:p w14:paraId="394B92E8" w14:textId="77777777" w:rsidR="00E526D7" w:rsidRDefault="00E526D7" w:rsidP="004E6E7C">
            <w:pPr>
              <w:pStyle w:val="Heading2"/>
              <w:rPr>
                <w:rFonts w:eastAsia="Comic Sans MS"/>
              </w:rPr>
            </w:pPr>
          </w:p>
          <w:p w14:paraId="234FB29D" w14:textId="77777777" w:rsidR="004E6E7C" w:rsidRDefault="004E6E7C" w:rsidP="004E6E7C">
            <w:pPr>
              <w:pStyle w:val="Heading2"/>
              <w:rPr>
                <w:rFonts w:eastAsia="Comic Sans MS"/>
              </w:rPr>
            </w:pPr>
            <w:r>
              <w:rPr>
                <w:rFonts w:eastAsia="Comic Sans MS"/>
              </w:rPr>
              <w:t>Firm:</w:t>
            </w:r>
            <w:r w:rsidR="00BC2396">
              <w:rPr>
                <w:rFonts w:eastAsia="Comic Sans MS"/>
              </w:rPr>
              <w:t xml:space="preserve"> From January to May 2012</w:t>
            </w:r>
          </w:p>
          <w:p w14:paraId="4383ECD4" w14:textId="77777777" w:rsidR="006C1AAD" w:rsidRPr="006C1AAD" w:rsidRDefault="006C1AAD" w:rsidP="006C1AAD">
            <w:pPr>
              <w:pStyle w:val="BodyText"/>
              <w:rPr>
                <w:rFonts w:eastAsia="Comic Sans MS"/>
              </w:rPr>
            </w:pPr>
            <w:r>
              <w:rPr>
                <w:rFonts w:eastAsia="Comic Sans MS"/>
              </w:rPr>
              <w:t>Duty/Responsibilities:</w:t>
            </w:r>
          </w:p>
          <w:p w14:paraId="372158E8" w14:textId="77777777" w:rsidR="004E6E7C" w:rsidRDefault="004E6E7C" w:rsidP="004E6E7C">
            <w:pPr>
              <w:rPr>
                <w:rFonts w:ascii="Comic Sans MS" w:eastAsia="Comic Sans MS" w:hAnsi="Comic Sans MS" w:cs="Comic Sans MS"/>
              </w:rPr>
            </w:pPr>
          </w:p>
          <w:p w14:paraId="155C9899" w14:textId="77777777" w:rsidR="004E6E7C" w:rsidRPr="00EC06AB" w:rsidRDefault="004E6E7C" w:rsidP="00564A8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C56D0AB" w14:textId="77777777" w:rsidR="00564A83" w:rsidRDefault="00564A83" w:rsidP="00564A83">
            <w:pPr>
              <w:pStyle w:val="SectionTitle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498FF49B" w14:textId="77777777" w:rsidR="00564A83" w:rsidRDefault="00564A83" w:rsidP="00564A83"/>
          <w:p w14:paraId="32A7B8E6" w14:textId="77777777" w:rsidR="00564A83" w:rsidRDefault="00564A83" w:rsidP="00564A83"/>
          <w:p w14:paraId="676D1A2E" w14:textId="77777777" w:rsidR="00564A83" w:rsidRDefault="00564A83" w:rsidP="00564A83"/>
          <w:p w14:paraId="5F92539D" w14:textId="77777777" w:rsidR="00607EAD" w:rsidRDefault="00607EAD">
            <w:pPr>
              <w:pStyle w:val="SectionTitle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0B9EA660" w14:textId="77777777" w:rsidR="001C7F10" w:rsidRDefault="001C7F10" w:rsidP="001C7F10"/>
          <w:p w14:paraId="60615969" w14:textId="77777777" w:rsidR="001C7F10" w:rsidRDefault="001C7F10" w:rsidP="001C7F10"/>
          <w:p w14:paraId="11AFF540" w14:textId="77777777" w:rsidR="001C7F10" w:rsidRDefault="001C7F10" w:rsidP="001C7F10"/>
          <w:p w14:paraId="26606581" w14:textId="77777777" w:rsidR="00ED5F23" w:rsidRDefault="00ED5F23" w:rsidP="00ED5F23">
            <w:pPr>
              <w:rPr>
                <w:b/>
              </w:rPr>
            </w:pPr>
            <w:r>
              <w:rPr>
                <w:b/>
              </w:rPr>
              <w:t xml:space="preserve">PROFESSIONAL BACKGROUND </w:t>
            </w:r>
          </w:p>
          <w:p w14:paraId="5B22C3C1" w14:textId="77777777" w:rsidR="00ED5F23" w:rsidRPr="0083094A" w:rsidRDefault="00ED5F23" w:rsidP="00ED5F23">
            <w:pPr>
              <w:rPr>
                <w:b/>
              </w:rPr>
            </w:pPr>
            <w:r>
              <w:rPr>
                <w:b/>
              </w:rPr>
              <w:t xml:space="preserve">January-December 2011 </w:t>
            </w:r>
          </w:p>
          <w:p w14:paraId="5FBC9E4D" w14:textId="77777777" w:rsidR="00ED5F23" w:rsidRPr="00EC06AB" w:rsidRDefault="00ED5F23" w:rsidP="00ED5F23">
            <w:pPr>
              <w:rPr>
                <w:b/>
                <w:sz w:val="22"/>
                <w:szCs w:val="22"/>
              </w:rPr>
            </w:pPr>
          </w:p>
          <w:p w14:paraId="6211CBFC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FCB5E7B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7F49005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C45C28C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B452736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6FE1EDA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DF2820A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B73823E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9583860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8778907" w14:textId="77777777" w:rsidR="00ED5F23" w:rsidRDefault="00781C01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December</w:t>
            </w:r>
            <w:r w:rsidR="0063227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6F5FCB">
              <w:rPr>
                <w:rFonts w:ascii="Arial Narrow" w:hAnsi="Arial Narrow" w:cs="Arial"/>
                <w:b/>
                <w:sz w:val="22"/>
                <w:szCs w:val="22"/>
              </w:rPr>
              <w:t xml:space="preserve">     </w:t>
            </w:r>
            <w:r w:rsidR="00ED5F23"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  <w:r w:rsidR="006F5FCB">
              <w:rPr>
                <w:rFonts w:ascii="Arial Narrow" w:hAnsi="Arial Narrow" w:cs="Arial"/>
                <w:b/>
                <w:sz w:val="22"/>
                <w:szCs w:val="22"/>
              </w:rPr>
              <w:t xml:space="preserve">    June </w:t>
            </w:r>
          </w:p>
          <w:p w14:paraId="6CD09653" w14:textId="77777777" w:rsidR="00ED5F23" w:rsidRDefault="006F5FCB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2007          </w:t>
            </w:r>
            <w:r w:rsidR="0063227B">
              <w:rPr>
                <w:rFonts w:ascii="Arial Narrow" w:hAnsi="Arial Narrow" w:cs="Arial"/>
                <w:b/>
                <w:sz w:val="22"/>
                <w:szCs w:val="22"/>
              </w:rPr>
              <w:t xml:space="preserve">        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2008</w:t>
            </w:r>
          </w:p>
          <w:p w14:paraId="1923E49E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1063B9F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729FB69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09EAAE8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20F7639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63750C8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322EDF5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E0FC006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D466EEF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21AAEF9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4B772BB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CB9358C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Comic Sans MS" w:eastAsia="Comic Sans MS" w:hAnsi="Comic Sans MS" w:cs="Comic Sans MS"/>
                <w:bCs w:val="0"/>
              </w:rPr>
            </w:pPr>
          </w:p>
          <w:p w14:paraId="3847E585" w14:textId="77777777" w:rsidR="00ED5F23" w:rsidRDefault="007A4FD0" w:rsidP="00ED5F23">
            <w:pPr>
              <w:pStyle w:val="SectionTitle"/>
              <w:snapToGrid w:val="0"/>
              <w:spacing w:before="0" w:line="240" w:lineRule="auto"/>
              <w:rPr>
                <w:rFonts w:ascii="Comic Sans MS" w:eastAsia="Comic Sans MS" w:hAnsi="Comic Sans MS" w:cs="Comic Sans MS"/>
                <w:bCs w:val="0"/>
              </w:rPr>
            </w:pPr>
            <w:r>
              <w:rPr>
                <w:rFonts w:ascii="Comic Sans MS" w:eastAsia="Comic Sans MS" w:hAnsi="Comic Sans MS" w:cs="Comic Sans MS"/>
                <w:bCs w:val="0"/>
              </w:rPr>
              <w:t>January</w:t>
            </w:r>
            <w:r w:rsidR="00ED5F23">
              <w:rPr>
                <w:rFonts w:ascii="Comic Sans MS" w:eastAsia="Comic Sans MS" w:hAnsi="Comic Sans MS" w:cs="Comic Sans MS"/>
                <w:bCs w:val="0"/>
              </w:rPr>
              <w:t>-</w:t>
            </w:r>
            <w:r>
              <w:rPr>
                <w:rFonts w:ascii="Comic Sans MS" w:eastAsia="Comic Sans MS" w:hAnsi="Comic Sans MS" w:cs="Comic Sans MS"/>
                <w:bCs w:val="0"/>
              </w:rPr>
              <w:t>June</w:t>
            </w:r>
            <w:r w:rsidR="00ED5F23">
              <w:rPr>
                <w:rFonts w:ascii="Comic Sans MS" w:eastAsia="Comic Sans MS" w:hAnsi="Comic Sans MS" w:cs="Comic Sans MS"/>
                <w:bCs w:val="0"/>
              </w:rPr>
              <w:t xml:space="preserve"> 200</w:t>
            </w:r>
            <w:r w:rsidR="00187415">
              <w:rPr>
                <w:rFonts w:ascii="Comic Sans MS" w:eastAsia="Comic Sans MS" w:hAnsi="Comic Sans MS" w:cs="Comic Sans MS"/>
                <w:bCs w:val="0"/>
              </w:rPr>
              <w:t>7</w:t>
            </w:r>
          </w:p>
          <w:p w14:paraId="393CF8DB" w14:textId="77777777" w:rsidR="00ED5F23" w:rsidRPr="00486778" w:rsidRDefault="00ED5F23" w:rsidP="00ED5F23"/>
          <w:p w14:paraId="7323C5B8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E650DB8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5CC18A5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1DA52C0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FA55D4C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5F92CBD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336195D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D77E24C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B314B76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D28BD24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EECEEA9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December-December </w:t>
            </w:r>
          </w:p>
          <w:p w14:paraId="728CA87A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2005       2006</w:t>
            </w:r>
          </w:p>
          <w:p w14:paraId="19283D6B" w14:textId="77777777" w:rsidR="00ED5F23" w:rsidRPr="006D3A4B" w:rsidRDefault="00ED5F23" w:rsidP="00ED5F23"/>
          <w:p w14:paraId="37C8F755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3C539F7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04D9A83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C2D6F01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60843EA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66225DF1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F7AE302" w14:textId="77777777" w:rsidR="00ED5F23" w:rsidRDefault="00ED5F23" w:rsidP="00ED5F23">
            <w:pPr>
              <w:pStyle w:val="SectionTitle"/>
              <w:snapToGrid w:val="0"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8639241" w14:textId="77777777" w:rsidR="00ED5F23" w:rsidRDefault="00ED5F23" w:rsidP="00ED5F23">
            <w:pPr>
              <w:rPr>
                <w:rFonts w:ascii="Comic Sans MS" w:eastAsia="Comic Sans MS" w:hAnsi="Comic Sans MS" w:cs="Comic Sans MS"/>
              </w:rPr>
            </w:pPr>
          </w:p>
          <w:p w14:paraId="5EEE88E0" w14:textId="77777777" w:rsidR="00ED5F23" w:rsidRDefault="00ED5F23" w:rsidP="00ED5F23">
            <w:pPr>
              <w:rPr>
                <w:rFonts w:ascii="Comic Sans MS" w:eastAsia="Comic Sans MS" w:hAnsi="Comic Sans MS" w:cs="Comic Sans MS"/>
              </w:rPr>
            </w:pPr>
          </w:p>
          <w:p w14:paraId="0005DB3C" w14:textId="77777777" w:rsidR="00ED5F23" w:rsidRDefault="00ED5F23" w:rsidP="00ED5F23">
            <w:pPr>
              <w:rPr>
                <w:rFonts w:ascii="Comic Sans MS" w:eastAsia="Comic Sans MS" w:hAnsi="Comic Sans MS" w:cs="Comic Sans MS"/>
              </w:rPr>
            </w:pPr>
          </w:p>
          <w:p w14:paraId="7BB848D0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7CE405C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E87E728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EBBCC49" w14:textId="77777777" w:rsidR="00ED5F23" w:rsidRDefault="00ED5F23" w:rsidP="00ED5F23">
            <w:pPr>
              <w:rPr>
                <w:rFonts w:ascii="Comic Sans MS" w:eastAsia="Comic Sans MS" w:hAnsi="Comic Sans MS" w:cs="Comic Sans MS"/>
              </w:rPr>
            </w:pPr>
          </w:p>
          <w:p w14:paraId="3598F5CB" w14:textId="77777777" w:rsidR="00ED5F23" w:rsidRDefault="00ED5F23" w:rsidP="00ED5F23">
            <w:pPr>
              <w:rPr>
                <w:rFonts w:ascii="Comic Sans MS" w:eastAsia="Comic Sans MS" w:hAnsi="Comic Sans MS" w:cs="Comic Sans MS"/>
              </w:rPr>
            </w:pPr>
          </w:p>
          <w:p w14:paraId="481A4E87" w14:textId="77777777" w:rsidR="00ED5F23" w:rsidRDefault="00ED5F23" w:rsidP="00ED5F23">
            <w:pPr>
              <w:rPr>
                <w:rFonts w:ascii="Comic Sans MS" w:eastAsia="Comic Sans MS" w:hAnsi="Comic Sans MS" w:cs="Comic Sans MS"/>
              </w:rPr>
            </w:pPr>
          </w:p>
          <w:p w14:paraId="34436C75" w14:textId="77777777" w:rsidR="00ED5F23" w:rsidRDefault="00ED5F23" w:rsidP="00ED5F23">
            <w:pPr>
              <w:rPr>
                <w:rFonts w:ascii="Comic Sans MS" w:eastAsia="Comic Sans MS" w:hAnsi="Comic Sans MS" w:cs="Comic Sans MS"/>
              </w:rPr>
            </w:pPr>
          </w:p>
          <w:p w14:paraId="19A48F0F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9110206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C877645" w14:textId="77777777" w:rsidR="00ED5F23" w:rsidRDefault="00ED5F23" w:rsidP="00ED5F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3D129F4" w14:textId="77777777" w:rsidR="001C7F10" w:rsidRDefault="001C7F10" w:rsidP="001C7F10"/>
          <w:p w14:paraId="3A435D44" w14:textId="77777777" w:rsidR="00B432DE" w:rsidRPr="0067674F" w:rsidRDefault="00F3743D" w:rsidP="00F3743D">
            <w:pPr>
              <w:rPr>
                <w:rFonts w:ascii="Arial Narrow" w:hAnsi="Arial Narrow"/>
                <w:sz w:val="22"/>
                <w:szCs w:val="22"/>
              </w:rPr>
            </w:pPr>
            <w:r w:rsidRPr="00EC06AB">
              <w:rPr>
                <w:rFonts w:ascii="Arial Narrow" w:hAnsi="Arial Narrow"/>
                <w:sz w:val="22"/>
                <w:szCs w:val="22"/>
              </w:rPr>
              <w:t>EDUCATION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C80C18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</w:t>
            </w:r>
            <w:r w:rsidR="00B432DE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7550" w:type="dxa"/>
            <w:tcBorders>
              <w:top w:val="single" w:sz="4" w:space="0" w:color="000000"/>
              <w:bottom w:val="single" w:sz="4" w:space="0" w:color="auto"/>
            </w:tcBorders>
          </w:tcPr>
          <w:p w14:paraId="455DDBA2" w14:textId="77777777" w:rsidR="00A65478" w:rsidRDefault="00A65478" w:rsidP="00C44BF7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3CBFBF34" w14:textId="77777777" w:rsidR="006114B9" w:rsidRDefault="00A65478" w:rsidP="00C44BF7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Contribute to the organizations Mission and vision by consistently exceeding my employer’s expectations through dedication, self – improvement and faithfulness while upgrading my working experience and professional qualifications. </w:t>
            </w:r>
          </w:p>
          <w:p w14:paraId="2316F034" w14:textId="77777777" w:rsidR="00A65478" w:rsidRDefault="00A65478" w:rsidP="00C44BF7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4209CB37" w14:textId="77777777" w:rsidR="00A65478" w:rsidRDefault="00A65478" w:rsidP="00C44BF7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Hardworking and determined to make ends meet.</w:t>
            </w:r>
          </w:p>
          <w:p w14:paraId="0CC5CC09" w14:textId="77777777" w:rsidR="00C80C18" w:rsidRDefault="00C80C18" w:rsidP="00C44BF7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1B311A96" w14:textId="77777777" w:rsidR="00C80C18" w:rsidRDefault="00C80C18" w:rsidP="00C44BF7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45D5B180" w14:textId="77777777" w:rsidR="00C80C18" w:rsidRPr="00A60CA3" w:rsidRDefault="00C80C18" w:rsidP="00C80C18">
            <w:pPr>
              <w:pStyle w:val="Heading2"/>
              <w:numPr>
                <w:ilvl w:val="0"/>
                <w:numId w:val="0"/>
              </w:numPr>
              <w:rPr>
                <w:rFonts w:eastAsia="Comic Sans MS"/>
              </w:rPr>
            </w:pPr>
            <w:r>
              <w:rPr>
                <w:rFonts w:eastAsia="Comic Sans MS"/>
              </w:rPr>
              <w:t>GIGI AND COMPANY (Managing Agents &amp; Land and Estate Agents)</w:t>
            </w:r>
          </w:p>
          <w:p w14:paraId="32076081" w14:textId="77777777" w:rsidR="00C80C18" w:rsidRPr="00B6385F" w:rsidRDefault="00813D31" w:rsidP="00813D31">
            <w:pPr>
              <w:pStyle w:val="Heading2"/>
              <w:numPr>
                <w:ilvl w:val="0"/>
                <w:numId w:val="0"/>
              </w:numPr>
              <w:rPr>
                <w:rFonts w:eastAsia="Comic Sans MS"/>
              </w:rPr>
            </w:pPr>
            <w:r>
              <w:rPr>
                <w:rFonts w:eastAsia="Comic Sans MS"/>
              </w:rPr>
              <w:t xml:space="preserve"> </w:t>
            </w:r>
            <w:r w:rsidR="00C80C18">
              <w:rPr>
                <w:rFonts w:eastAsia="Comic Sans MS"/>
              </w:rPr>
              <w:t>ACCOUNTANT</w:t>
            </w:r>
          </w:p>
          <w:p w14:paraId="600E0902" w14:textId="77777777" w:rsidR="001955BA" w:rsidRDefault="001955BA" w:rsidP="001955BA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Bank reconciliation</w:t>
            </w:r>
          </w:p>
          <w:p w14:paraId="157C6AE5" w14:textId="77777777" w:rsidR="001955BA" w:rsidRDefault="001955BA" w:rsidP="001955BA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Suppliers Reconciliation</w:t>
            </w:r>
          </w:p>
          <w:p w14:paraId="611D8C83" w14:textId="77777777" w:rsidR="001955BA" w:rsidRDefault="001955BA" w:rsidP="001955BA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Maintaining Cash book</w:t>
            </w:r>
          </w:p>
          <w:p w14:paraId="45A455B5" w14:textId="77777777" w:rsidR="001955BA" w:rsidRPr="00971968" w:rsidRDefault="001955BA" w:rsidP="001955BA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Maintaining Assets register</w:t>
            </w:r>
          </w:p>
          <w:p w14:paraId="4C78CB9B" w14:textId="77777777" w:rsidR="001955BA" w:rsidRPr="00A53698" w:rsidRDefault="001955BA" w:rsidP="001955BA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Preparation of VAT returns and filing them ( both online &amp; manual)</w:t>
            </w:r>
            <w:r w:rsidRPr="00A53698">
              <w:rPr>
                <w:rFonts w:ascii="Comic Sans MS" w:eastAsia="Comic Sans MS" w:hAnsi="Comic Sans MS" w:cs="Comic Sans MS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–Also conversant with i-tax system filing of returns</w:t>
            </w:r>
          </w:p>
          <w:p w14:paraId="5127E4C1" w14:textId="5D76091E" w:rsidR="001955BA" w:rsidRDefault="001955BA" w:rsidP="001955BA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Filing of </w:t>
            </w:r>
            <w:r w:rsidR="00226660">
              <w:rPr>
                <w:rFonts w:ascii="Comic Sans MS" w:eastAsia="Comic Sans MS" w:hAnsi="Comic Sans MS" w:cs="Comic Sans MS"/>
              </w:rPr>
              <w:t>SHA</w:t>
            </w:r>
            <w:r>
              <w:rPr>
                <w:rFonts w:ascii="Comic Sans MS" w:eastAsia="Comic Sans MS" w:hAnsi="Comic Sans MS" w:cs="Comic Sans MS"/>
              </w:rPr>
              <w:t>,NSSF</w:t>
            </w:r>
            <w:r w:rsidR="000A5BEC">
              <w:rPr>
                <w:rFonts w:ascii="Comic Sans MS" w:eastAsia="Comic Sans MS" w:hAnsi="Comic Sans MS" w:cs="Comic Sans MS"/>
              </w:rPr>
              <w:t>,</w:t>
            </w:r>
            <w:r w:rsidR="00A600B0">
              <w:rPr>
                <w:rFonts w:ascii="Comic Sans MS" w:eastAsia="Comic Sans MS" w:hAnsi="Comic Sans MS" w:cs="Comic Sans MS"/>
              </w:rPr>
              <w:t>RENTAL INCOME,</w:t>
            </w:r>
            <w:r w:rsidR="00F85395">
              <w:rPr>
                <w:rFonts w:ascii="Comic Sans MS" w:eastAsia="Comic Sans MS" w:hAnsi="Comic Sans MS" w:cs="Comic Sans MS"/>
              </w:rPr>
              <w:t>WITHHOLDING TAXES</w:t>
            </w:r>
            <w:r>
              <w:rPr>
                <w:rFonts w:ascii="Comic Sans MS" w:eastAsia="Comic Sans MS" w:hAnsi="Comic Sans MS" w:cs="Comic Sans MS"/>
              </w:rPr>
              <w:t xml:space="preserve"> and PAYE</w:t>
            </w:r>
          </w:p>
          <w:p w14:paraId="027FAC17" w14:textId="77777777" w:rsidR="001955BA" w:rsidRPr="00DE644D" w:rsidRDefault="001955BA" w:rsidP="001955BA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 w:rsidRPr="002B4945">
              <w:rPr>
                <w:rFonts w:ascii="Comic Sans MS" w:eastAsia="Comic Sans MS" w:hAnsi="Comic Sans MS" w:cs="Comic Sans MS"/>
              </w:rPr>
              <w:t xml:space="preserve"> Preparation of trial balance</w:t>
            </w:r>
          </w:p>
          <w:p w14:paraId="76F99803" w14:textId="77777777" w:rsidR="008B633C" w:rsidRDefault="008B633C" w:rsidP="00C80C18">
            <w:pPr>
              <w:rPr>
                <w:rFonts w:ascii="Comic Sans MS" w:eastAsia="Comic Sans MS" w:hAnsi="Comic Sans MS" w:cs="Comic Sans MS"/>
              </w:rPr>
            </w:pPr>
          </w:p>
          <w:p w14:paraId="6049AAFE" w14:textId="77777777" w:rsidR="008B633C" w:rsidRDefault="008B633C" w:rsidP="00C80C18">
            <w:pPr>
              <w:rPr>
                <w:rFonts w:ascii="Comic Sans MS" w:eastAsia="Comic Sans MS" w:hAnsi="Comic Sans MS" w:cs="Comic Sans MS"/>
              </w:rPr>
            </w:pPr>
          </w:p>
          <w:p w14:paraId="0531C571" w14:textId="77777777" w:rsidR="00C80C18" w:rsidRDefault="00C80C18" w:rsidP="00C80C18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VIMAL &amp; COMPANY (Book Keeping Firm)</w:t>
            </w:r>
          </w:p>
          <w:p w14:paraId="61703A7E" w14:textId="77777777" w:rsidR="008B633C" w:rsidRDefault="008B633C" w:rsidP="00C80C18">
            <w:pPr>
              <w:rPr>
                <w:rFonts w:ascii="Comic Sans MS" w:eastAsia="Comic Sans MS" w:hAnsi="Comic Sans MS" w:cs="Comic Sans MS"/>
              </w:rPr>
            </w:pPr>
          </w:p>
          <w:p w14:paraId="2980E7B0" w14:textId="77777777" w:rsidR="00C80C18" w:rsidRDefault="00C80C18" w:rsidP="00C80C18">
            <w:pPr>
              <w:rPr>
                <w:rFonts w:ascii="Comic Sans MS" w:eastAsia="Comic Sans MS" w:hAnsi="Comic Sans MS" w:cs="Comic Sans MS"/>
              </w:rPr>
            </w:pPr>
          </w:p>
          <w:p w14:paraId="514524B3" w14:textId="77777777" w:rsidR="00C80C18" w:rsidRDefault="00C80C18" w:rsidP="00C80C18">
            <w:pPr>
              <w:suppressAutoHyphens w:val="0"/>
              <w:rPr>
                <w:rFonts w:ascii="Comic Sans MS" w:eastAsia="Comic Sans MS" w:hAnsi="Comic Sans MS" w:cs="Comic Sans MS"/>
              </w:rPr>
            </w:pPr>
          </w:p>
          <w:p w14:paraId="649DD818" w14:textId="77777777" w:rsidR="00C80C18" w:rsidRDefault="00C80C18" w:rsidP="00C80C18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Bank reconciliation</w:t>
            </w:r>
          </w:p>
          <w:p w14:paraId="1677EE3B" w14:textId="77777777" w:rsidR="00C80C18" w:rsidRDefault="00C80C18" w:rsidP="00C80C18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Suppliers Reconciliation</w:t>
            </w:r>
          </w:p>
          <w:p w14:paraId="11FB1B4A" w14:textId="77777777" w:rsidR="00C80C18" w:rsidRDefault="00C80C18" w:rsidP="00C80C18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Maintaining Cash book</w:t>
            </w:r>
          </w:p>
          <w:p w14:paraId="69528ECB" w14:textId="77777777" w:rsidR="00615C37" w:rsidRDefault="00615C37" w:rsidP="00C80C18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Stock taking</w:t>
            </w:r>
          </w:p>
          <w:p w14:paraId="1F3CE255" w14:textId="77777777" w:rsidR="00C80C18" w:rsidRPr="00971968" w:rsidRDefault="00C80C18" w:rsidP="00C80C18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Maintaining Assets register</w:t>
            </w:r>
          </w:p>
          <w:p w14:paraId="7DC38F85" w14:textId="77777777" w:rsidR="00C80C18" w:rsidRPr="00A53698" w:rsidRDefault="00C80C18" w:rsidP="00C80C18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Preparation of VAT returns and filing them ( both online &amp; manual)</w:t>
            </w:r>
            <w:r w:rsidRPr="00A53698">
              <w:rPr>
                <w:rFonts w:ascii="Comic Sans MS" w:eastAsia="Comic Sans MS" w:hAnsi="Comic Sans MS" w:cs="Comic Sans MS"/>
              </w:rPr>
              <w:t xml:space="preserve"> </w:t>
            </w:r>
            <w:r w:rsidR="000E5FCA">
              <w:rPr>
                <w:rFonts w:ascii="Comic Sans MS" w:eastAsia="Comic Sans MS" w:hAnsi="Comic Sans MS" w:cs="Comic Sans MS"/>
              </w:rPr>
              <w:t>–Also conversant with i-tax system filing of returns</w:t>
            </w:r>
          </w:p>
          <w:p w14:paraId="5265EDCE" w14:textId="77777777" w:rsidR="00C80C18" w:rsidRDefault="00C80C18" w:rsidP="00C80C18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Filing of NHIF,NSSF and PAYE</w:t>
            </w:r>
          </w:p>
          <w:p w14:paraId="2B60E7DB" w14:textId="77777777" w:rsidR="00C80C18" w:rsidRPr="00DE644D" w:rsidRDefault="00C80C18" w:rsidP="00C80C18">
            <w:pPr>
              <w:numPr>
                <w:ilvl w:val="0"/>
                <w:numId w:val="5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 w:rsidRPr="002B4945">
              <w:rPr>
                <w:rFonts w:ascii="Comic Sans MS" w:eastAsia="Comic Sans MS" w:hAnsi="Comic Sans MS" w:cs="Comic Sans MS"/>
              </w:rPr>
              <w:t xml:space="preserve"> Preparation of trial balance</w:t>
            </w:r>
          </w:p>
          <w:p w14:paraId="3FAB853D" w14:textId="77777777" w:rsidR="00C80C18" w:rsidRDefault="00C80C18" w:rsidP="00C44BF7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32235658" w14:textId="77777777" w:rsidR="00943CCB" w:rsidRPr="00A80B94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KISII COLLEGE OF ACCOUNTANCY</w:t>
            </w:r>
          </w:p>
          <w:p w14:paraId="10B43800" w14:textId="77777777" w:rsidR="00943CCB" w:rsidRPr="00A80B94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A83F2B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CER</w:t>
            </w:r>
            <w:r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TIFIED PUBLIC ACCOUNTANT-Part III {CPA(K) FINALIST.</w:t>
            </w:r>
          </w:p>
          <w:p w14:paraId="6CD51D28" w14:textId="77777777" w:rsidR="00943CCB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SUBJECTS COVERED</w:t>
            </w:r>
          </w:p>
          <w:p w14:paraId="46CC7A79" w14:textId="77777777" w:rsidR="00943CCB" w:rsidRPr="00543344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  <w:p w14:paraId="2D833FDC" w14:textId="77777777" w:rsidR="00943CCB" w:rsidRDefault="00943CCB" w:rsidP="00943CCB">
            <w:pPr>
              <w:pStyle w:val="Achievement"/>
              <w:numPr>
                <w:ilvl w:val="0"/>
                <w:numId w:val="3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Advanced Financial Reporting</w:t>
            </w:r>
          </w:p>
          <w:p w14:paraId="1F35B4D7" w14:textId="77777777" w:rsidR="00943CCB" w:rsidRDefault="00943CCB" w:rsidP="00943CCB">
            <w:pPr>
              <w:pStyle w:val="Achievement"/>
              <w:numPr>
                <w:ilvl w:val="0"/>
                <w:numId w:val="3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Advanced Auditing and Assurance</w:t>
            </w:r>
          </w:p>
          <w:p w14:paraId="6A674E61" w14:textId="77777777" w:rsidR="00943CCB" w:rsidRDefault="00943CCB" w:rsidP="00943CCB">
            <w:pPr>
              <w:pStyle w:val="Achievement"/>
              <w:numPr>
                <w:ilvl w:val="0"/>
                <w:numId w:val="3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Advanced Taxation</w:t>
            </w:r>
          </w:p>
          <w:p w14:paraId="1836DADF" w14:textId="77777777" w:rsidR="00943CCB" w:rsidRDefault="00943CCB" w:rsidP="00943CCB">
            <w:pPr>
              <w:pStyle w:val="Achievement"/>
              <w:numPr>
                <w:ilvl w:val="0"/>
                <w:numId w:val="3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Principles and Practice of Management </w:t>
            </w:r>
          </w:p>
          <w:p w14:paraId="0B776B9D" w14:textId="77777777" w:rsidR="00943CCB" w:rsidRDefault="00943CCB" w:rsidP="00943CCB">
            <w:pPr>
              <w:pStyle w:val="Achievement"/>
              <w:numPr>
                <w:ilvl w:val="0"/>
                <w:numId w:val="3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Management Accounting</w:t>
            </w:r>
          </w:p>
          <w:p w14:paraId="7F682E43" w14:textId="77777777" w:rsidR="00943CCB" w:rsidRDefault="00943CCB" w:rsidP="00943CCB">
            <w:pPr>
              <w:pStyle w:val="Achievement"/>
              <w:numPr>
                <w:ilvl w:val="0"/>
                <w:numId w:val="3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Advanced Financial Management</w:t>
            </w:r>
          </w:p>
          <w:p w14:paraId="5AC3C470" w14:textId="77777777" w:rsidR="00943CCB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2353DF85" w14:textId="77777777" w:rsidR="00943CCB" w:rsidRPr="00A80B94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KISII COLLEGE OF ACCOUNTANCY</w:t>
            </w:r>
          </w:p>
          <w:p w14:paraId="63B2BB32" w14:textId="77777777" w:rsidR="00943CCB" w:rsidRPr="00A80B94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A83F2B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CER</w:t>
            </w:r>
            <w:r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TIFIED PUBLIC ACCOUNTANT-Part II</w:t>
            </w:r>
          </w:p>
          <w:p w14:paraId="5AC44AC0" w14:textId="77777777" w:rsidR="00943CCB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SUBJECTS COVERED</w:t>
            </w:r>
          </w:p>
          <w:p w14:paraId="37747C92" w14:textId="77777777" w:rsidR="00943CCB" w:rsidRPr="00543344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  <w:p w14:paraId="0ADBB832" w14:textId="77777777" w:rsidR="00943CCB" w:rsidRDefault="00943CCB" w:rsidP="00943CCB">
            <w:pPr>
              <w:pStyle w:val="Achievement"/>
              <w:numPr>
                <w:ilvl w:val="0"/>
                <w:numId w:val="3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Financial Accounting-III</w:t>
            </w:r>
          </w:p>
          <w:p w14:paraId="2A3610C2" w14:textId="77777777" w:rsidR="00943CCB" w:rsidRDefault="00943CCB" w:rsidP="00943CCB">
            <w:pPr>
              <w:pStyle w:val="Achievement"/>
              <w:numPr>
                <w:ilvl w:val="0"/>
                <w:numId w:val="3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Quantitative Techniques</w:t>
            </w:r>
          </w:p>
          <w:p w14:paraId="772DBDF6" w14:textId="77777777" w:rsidR="00943CCB" w:rsidRDefault="00943CCB" w:rsidP="00943CCB">
            <w:pPr>
              <w:pStyle w:val="Achievement"/>
              <w:numPr>
                <w:ilvl w:val="0"/>
                <w:numId w:val="3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Law-II</w:t>
            </w:r>
          </w:p>
          <w:p w14:paraId="30DD7E41" w14:textId="77777777" w:rsidR="00943CCB" w:rsidRDefault="00943CCB" w:rsidP="00943CCB">
            <w:pPr>
              <w:pStyle w:val="Achievement"/>
              <w:numPr>
                <w:ilvl w:val="0"/>
                <w:numId w:val="3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Systems theory and Management Information Systems</w:t>
            </w:r>
          </w:p>
          <w:p w14:paraId="3C414F11" w14:textId="77777777" w:rsidR="00943CCB" w:rsidRDefault="00943CCB" w:rsidP="00943CCB">
            <w:pPr>
              <w:pStyle w:val="Achievement"/>
              <w:numPr>
                <w:ilvl w:val="0"/>
                <w:numId w:val="3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Financial Accounting-II</w:t>
            </w:r>
          </w:p>
          <w:p w14:paraId="308315A5" w14:textId="77777777" w:rsidR="00943CCB" w:rsidRDefault="00943CCB" w:rsidP="00943CCB">
            <w:pPr>
              <w:pStyle w:val="Achievement"/>
              <w:numPr>
                <w:ilvl w:val="0"/>
                <w:numId w:val="30"/>
              </w:num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Business Finance</w:t>
            </w:r>
          </w:p>
          <w:p w14:paraId="2FE225F2" w14:textId="77777777" w:rsidR="00943CCB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1D687F0" w14:textId="77777777" w:rsidR="00943CCB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KISII COLLEGE OF ACCOUNTANCY</w:t>
            </w:r>
          </w:p>
          <w:p w14:paraId="6E29BF8D" w14:textId="77777777" w:rsidR="00943CCB" w:rsidRPr="00A83F2B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A83F2B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CERTIFIED PUBLIC ACCOUNTANT-Part I</w:t>
            </w:r>
          </w:p>
          <w:p w14:paraId="52A67B5C" w14:textId="77777777" w:rsidR="00943CCB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SUBJECTS COVERED</w:t>
            </w:r>
          </w:p>
          <w:p w14:paraId="57D74AEB" w14:textId="77777777" w:rsidR="00943CCB" w:rsidRPr="00377F2E" w:rsidRDefault="00943CCB" w:rsidP="00943CCB">
            <w:pPr>
              <w:pStyle w:val="Achievement"/>
              <w:numPr>
                <w:ilvl w:val="0"/>
                <w:numId w:val="26"/>
              </w:numPr>
              <w:tabs>
                <w:tab w:val="clear" w:pos="3240"/>
                <w:tab w:val="num" w:pos="2154"/>
              </w:tabs>
              <w:ind w:left="2244" w:hanging="45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Financial Accounting I</w:t>
            </w:r>
          </w:p>
          <w:p w14:paraId="7961F2AF" w14:textId="77777777" w:rsidR="00943CCB" w:rsidRPr="00377F2E" w:rsidRDefault="00943CCB" w:rsidP="00943CCB">
            <w:pPr>
              <w:pStyle w:val="Achievement"/>
              <w:numPr>
                <w:ilvl w:val="0"/>
                <w:numId w:val="26"/>
              </w:numPr>
              <w:tabs>
                <w:tab w:val="clear" w:pos="3240"/>
                <w:tab w:val="num" w:pos="2154"/>
              </w:tabs>
              <w:ind w:left="2244" w:hanging="45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Elementary Law</w:t>
            </w:r>
          </w:p>
          <w:p w14:paraId="3DA81132" w14:textId="77777777" w:rsidR="00943CCB" w:rsidRPr="00377F2E" w:rsidRDefault="00943CCB" w:rsidP="00943CCB">
            <w:pPr>
              <w:pStyle w:val="Achievement"/>
              <w:numPr>
                <w:ilvl w:val="0"/>
                <w:numId w:val="26"/>
              </w:numPr>
              <w:tabs>
                <w:tab w:val="clear" w:pos="3240"/>
                <w:tab w:val="num" w:pos="2154"/>
              </w:tabs>
              <w:ind w:left="2244" w:hanging="45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Economics</w:t>
            </w:r>
          </w:p>
          <w:p w14:paraId="73A87B1C" w14:textId="77777777" w:rsidR="00943CCB" w:rsidRPr="00377F2E" w:rsidRDefault="00943CCB" w:rsidP="00943CCB">
            <w:pPr>
              <w:pStyle w:val="Achievement"/>
              <w:numPr>
                <w:ilvl w:val="0"/>
                <w:numId w:val="26"/>
              </w:numPr>
              <w:tabs>
                <w:tab w:val="clear" w:pos="3240"/>
                <w:tab w:val="num" w:pos="2154"/>
              </w:tabs>
              <w:ind w:left="2244" w:hanging="45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Cost Accounting</w:t>
            </w:r>
          </w:p>
          <w:p w14:paraId="2187DA1C" w14:textId="77777777" w:rsidR="00943CCB" w:rsidRPr="00377F2E" w:rsidRDefault="00943CCB" w:rsidP="00943CCB">
            <w:pPr>
              <w:pStyle w:val="Achievement"/>
              <w:numPr>
                <w:ilvl w:val="0"/>
                <w:numId w:val="26"/>
              </w:numPr>
              <w:tabs>
                <w:tab w:val="clear" w:pos="3240"/>
                <w:tab w:val="num" w:pos="2154"/>
              </w:tabs>
              <w:ind w:left="2244" w:hanging="45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Taxation</w:t>
            </w:r>
          </w:p>
          <w:p w14:paraId="73C71E17" w14:textId="77777777" w:rsidR="00943CCB" w:rsidRDefault="00943CCB" w:rsidP="00943CCB">
            <w:pPr>
              <w:pStyle w:val="Achievement"/>
              <w:numPr>
                <w:ilvl w:val="0"/>
                <w:numId w:val="26"/>
              </w:numPr>
              <w:tabs>
                <w:tab w:val="clear" w:pos="3240"/>
                <w:tab w:val="num" w:pos="2154"/>
              </w:tabs>
              <w:ind w:left="2244" w:hanging="45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Auditing</w:t>
            </w:r>
          </w:p>
          <w:p w14:paraId="38DA41DB" w14:textId="77777777" w:rsidR="00943CCB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81D3ECF" w14:textId="77777777" w:rsidR="00943CCB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KISII COLLEGE OF ACCOUNTANCY</w:t>
            </w:r>
          </w:p>
          <w:p w14:paraId="04FF5349" w14:textId="77777777" w:rsidR="00943CCB" w:rsidRDefault="00943CCB" w:rsidP="00943CCB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SUBJECTS COVERED</w:t>
            </w:r>
          </w:p>
          <w:p w14:paraId="522AC0F4" w14:textId="77777777" w:rsidR="00943CCB" w:rsidRDefault="00943CCB" w:rsidP="00943CCB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4D393BA3" w14:textId="77777777" w:rsidR="00943CCB" w:rsidRDefault="00943CCB" w:rsidP="00943CCB">
            <w:pPr>
              <w:ind w:left="360" w:firstLine="720"/>
              <w:rPr>
                <w:rFonts w:ascii="Comic Sans MS" w:eastAsia="Comic Sans MS" w:hAnsi="Comic Sans MS" w:cs="Comic Sans MS"/>
                <w:b/>
                <w:bCs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bCs/>
                <w:u w:val="single"/>
              </w:rPr>
              <w:t>Kenya Accounting Technicians Certificate</w:t>
            </w:r>
            <w:r>
              <w:rPr>
                <w:rFonts w:ascii="Comic Sans MS" w:eastAsia="Comic Sans MS" w:hAnsi="Comic Sans MS" w:cs="Comic Sans MS"/>
                <w:b/>
                <w:bCs/>
              </w:rPr>
              <w:t>:</w:t>
            </w:r>
          </w:p>
          <w:p w14:paraId="27B1C4BE" w14:textId="77777777" w:rsidR="00943CCB" w:rsidRDefault="00943CCB" w:rsidP="00943CCB">
            <w:pPr>
              <w:ind w:left="360" w:firstLine="720"/>
              <w:rPr>
                <w:rFonts w:ascii="Comic Sans MS" w:eastAsia="Comic Sans MS" w:hAnsi="Comic Sans MS" w:cs="Comic Sans MS"/>
                <w:b/>
                <w:bCs/>
              </w:rPr>
            </w:pPr>
          </w:p>
          <w:p w14:paraId="69D56F68" w14:textId="77777777" w:rsidR="00943CCB" w:rsidRDefault="00943CCB" w:rsidP="00943CCB">
            <w:pPr>
              <w:rPr>
                <w:rFonts w:ascii="Comic Sans MS" w:eastAsia="Comic Sans MS" w:hAnsi="Comic Sans MS" w:cs="Comic Sans MS"/>
                <w:b/>
                <w:bCs/>
              </w:rPr>
            </w:pPr>
            <w:r>
              <w:rPr>
                <w:rFonts w:ascii="Comic Sans MS" w:eastAsia="Comic Sans MS" w:hAnsi="Comic Sans MS" w:cs="Comic Sans MS"/>
                <w:b/>
                <w:bCs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b/>
                <w:bCs/>
                <w:u w:val="single"/>
              </w:rPr>
              <w:t>Final Level</w:t>
            </w:r>
          </w:p>
          <w:p w14:paraId="3C1FE670" w14:textId="77777777" w:rsidR="00943CCB" w:rsidRDefault="00943CCB" w:rsidP="00943CCB">
            <w:pPr>
              <w:rPr>
                <w:rFonts w:ascii="Comic Sans MS" w:eastAsia="Comic Sans MS" w:hAnsi="Comic Sans MS" w:cs="Comic Sans MS"/>
                <w:b/>
                <w:bCs/>
                <w:u w:val="single"/>
              </w:rPr>
            </w:pPr>
          </w:p>
          <w:p w14:paraId="2ED8219E" w14:textId="77777777" w:rsidR="00943CCB" w:rsidRDefault="00943CCB" w:rsidP="00943CCB">
            <w:pPr>
              <w:numPr>
                <w:ilvl w:val="0"/>
                <w:numId w:val="3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Financial Accounting</w:t>
            </w:r>
          </w:p>
          <w:p w14:paraId="348E7674" w14:textId="77777777" w:rsidR="00943CCB" w:rsidRDefault="00943CCB" w:rsidP="00943CCB">
            <w:pPr>
              <w:numPr>
                <w:ilvl w:val="0"/>
                <w:numId w:val="3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Cost Accounting</w:t>
            </w:r>
          </w:p>
          <w:p w14:paraId="586301A0" w14:textId="77777777" w:rsidR="00943CCB" w:rsidRDefault="00943CCB" w:rsidP="00943CCB">
            <w:pPr>
              <w:numPr>
                <w:ilvl w:val="0"/>
                <w:numId w:val="3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Auditing</w:t>
            </w:r>
          </w:p>
          <w:p w14:paraId="69424DE2" w14:textId="77777777" w:rsidR="00943CCB" w:rsidRDefault="00943CCB" w:rsidP="00943CCB">
            <w:pPr>
              <w:numPr>
                <w:ilvl w:val="0"/>
                <w:numId w:val="3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Taxation</w:t>
            </w:r>
          </w:p>
          <w:p w14:paraId="2FB2D37C" w14:textId="77777777" w:rsidR="00943CCB" w:rsidRDefault="00943CCB" w:rsidP="00943CCB">
            <w:pPr>
              <w:numPr>
                <w:ilvl w:val="0"/>
                <w:numId w:val="3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Information Technology</w:t>
            </w:r>
          </w:p>
          <w:p w14:paraId="7A68039A" w14:textId="77777777" w:rsidR="00943CCB" w:rsidRDefault="00943CCB" w:rsidP="00943CCB">
            <w:pPr>
              <w:ind w:left="1080"/>
              <w:rPr>
                <w:rFonts w:ascii="Comic Sans MS" w:eastAsia="Comic Sans MS" w:hAnsi="Comic Sans MS" w:cs="Comic Sans MS"/>
              </w:rPr>
            </w:pPr>
          </w:p>
          <w:p w14:paraId="035F16B2" w14:textId="77777777" w:rsidR="00943CCB" w:rsidRDefault="00943CCB" w:rsidP="00943CCB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     </w:t>
            </w:r>
            <w:r>
              <w:rPr>
                <w:rFonts w:ascii="Comic Sans MS" w:eastAsia="Comic Sans MS" w:hAnsi="Comic Sans MS" w:cs="Comic Sans MS"/>
                <w:b/>
                <w:bCs/>
                <w:u w:val="single"/>
              </w:rPr>
              <w:t>Intermediate level</w:t>
            </w:r>
          </w:p>
          <w:p w14:paraId="71F665C8" w14:textId="77777777" w:rsidR="00943CCB" w:rsidRDefault="00943CCB" w:rsidP="00943CCB">
            <w:pPr>
              <w:ind w:left="1080"/>
              <w:rPr>
                <w:rFonts w:ascii="Comic Sans MS" w:eastAsia="Comic Sans MS" w:hAnsi="Comic Sans MS" w:cs="Comic Sans MS"/>
                <w:b/>
                <w:bCs/>
                <w:u w:val="single"/>
              </w:rPr>
            </w:pPr>
          </w:p>
          <w:p w14:paraId="14AB8F90" w14:textId="77777777" w:rsidR="00943CCB" w:rsidRDefault="00943CCB" w:rsidP="00943CCB">
            <w:pPr>
              <w:numPr>
                <w:ilvl w:val="0"/>
                <w:numId w:val="3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Business Statistics</w:t>
            </w:r>
          </w:p>
          <w:p w14:paraId="14AF3BFD" w14:textId="77777777" w:rsidR="00943CCB" w:rsidRDefault="00943CCB" w:rsidP="00943CCB">
            <w:pPr>
              <w:numPr>
                <w:ilvl w:val="0"/>
                <w:numId w:val="3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Office Administration</w:t>
            </w:r>
          </w:p>
          <w:p w14:paraId="219D26FD" w14:textId="77777777" w:rsidR="00943CCB" w:rsidRDefault="00943CCB" w:rsidP="00943CCB">
            <w:pPr>
              <w:numPr>
                <w:ilvl w:val="0"/>
                <w:numId w:val="3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Foundation of accounting</w:t>
            </w:r>
          </w:p>
          <w:p w14:paraId="24ED75BA" w14:textId="77777777" w:rsidR="00943CCB" w:rsidRDefault="00943CCB" w:rsidP="00943CCB">
            <w:pPr>
              <w:numPr>
                <w:ilvl w:val="0"/>
                <w:numId w:val="3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Elements of Law</w:t>
            </w:r>
          </w:p>
          <w:p w14:paraId="44CA34CA" w14:textId="77777777" w:rsidR="00943CCB" w:rsidRPr="003A33A1" w:rsidRDefault="00943CCB" w:rsidP="00943CCB">
            <w:pPr>
              <w:numPr>
                <w:ilvl w:val="0"/>
                <w:numId w:val="3"/>
              </w:numPr>
              <w:tabs>
                <w:tab w:val="clear" w:pos="360"/>
                <w:tab w:val="num" w:pos="1440"/>
              </w:tabs>
              <w:suppressAutoHyphens w:val="0"/>
              <w:ind w:left="144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Business studies</w:t>
            </w:r>
          </w:p>
          <w:p w14:paraId="1C580985" w14:textId="77777777" w:rsidR="001C7F10" w:rsidRDefault="00C80C18" w:rsidP="00C44BF7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</w:t>
            </w:r>
          </w:p>
          <w:p w14:paraId="7871E883" w14:textId="77777777" w:rsidR="00564A83" w:rsidRPr="003C7C47" w:rsidRDefault="00C80C18" w:rsidP="003C7C47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="003C7C47"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  <w:r w:rsidR="00564A83" w:rsidRPr="00C94B87">
              <w:rPr>
                <w:rFonts w:ascii="Arial Narrow" w:hAnsi="Arial Narrow" w:cs="Arial"/>
                <w:sz w:val="22"/>
                <w:szCs w:val="22"/>
              </w:rPr>
              <w:t>Key Academic Qualifications</w:t>
            </w:r>
          </w:p>
          <w:p w14:paraId="44F1E872" w14:textId="77777777" w:rsidR="00564A83" w:rsidRPr="00C94B87" w:rsidRDefault="00564A83" w:rsidP="00564A83">
            <w:pPr>
              <w:pStyle w:val="Achievement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0F6F24D3" w14:textId="77777777" w:rsidR="00564A83" w:rsidRPr="00C94B87" w:rsidRDefault="00564A83" w:rsidP="00564A83">
            <w:pPr>
              <w:rPr>
                <w:rFonts w:ascii="Arial Narrow" w:hAnsi="Arial Narrow" w:cs="Arial"/>
                <w:sz w:val="22"/>
                <w:szCs w:val="22"/>
              </w:rPr>
            </w:pPr>
            <w:r w:rsidRPr="00C94B87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  <w:r w:rsidR="00151370">
              <w:rPr>
                <w:rFonts w:ascii="Arial Narrow" w:hAnsi="Arial Narrow" w:cs="Arial"/>
                <w:b/>
                <w:sz w:val="22"/>
                <w:szCs w:val="22"/>
              </w:rPr>
              <w:t>99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-</w:t>
            </w:r>
            <w:r w:rsidR="00151370">
              <w:rPr>
                <w:rFonts w:ascii="Arial Narrow" w:hAnsi="Arial Narrow" w:cs="Arial"/>
                <w:b/>
                <w:sz w:val="22"/>
                <w:szCs w:val="22"/>
              </w:rPr>
              <w:t>2003</w:t>
            </w:r>
            <w:r w:rsidRPr="00C94B87">
              <w:rPr>
                <w:rFonts w:ascii="Arial Narrow" w:hAnsi="Arial Narrow" w:cs="Arial"/>
                <w:sz w:val="22"/>
                <w:szCs w:val="22"/>
              </w:rPr>
              <w:tab/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          </w:t>
            </w:r>
            <w:r w:rsidR="00ED3416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 </w:t>
            </w:r>
            <w:r w:rsidRPr="00C94B87">
              <w:rPr>
                <w:rFonts w:ascii="Arial Narrow" w:hAnsi="Arial Narrow" w:cs="Arial"/>
                <w:sz w:val="22"/>
                <w:szCs w:val="22"/>
              </w:rPr>
              <w:t xml:space="preserve"> : </w:t>
            </w:r>
            <w:r w:rsidR="007021F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51370">
              <w:rPr>
                <w:rFonts w:ascii="Arial Narrow" w:hAnsi="Arial Narrow" w:cs="Arial"/>
                <w:sz w:val="22"/>
                <w:szCs w:val="22"/>
              </w:rPr>
              <w:t>Nyamira Technical Secondary School (C-Minus)</w:t>
            </w:r>
          </w:p>
          <w:p w14:paraId="35E46A1A" w14:textId="77777777" w:rsidR="00564A83" w:rsidRPr="00C94B87" w:rsidRDefault="00564A83" w:rsidP="00564A8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6C72ACF" w14:textId="77777777" w:rsidR="00564A83" w:rsidRPr="00CE59BD" w:rsidRDefault="00253251" w:rsidP="00151370">
            <w:r>
              <w:rPr>
                <w:b/>
              </w:rPr>
              <w:t>199</w:t>
            </w:r>
            <w:r w:rsidR="00151370">
              <w:rPr>
                <w:b/>
              </w:rPr>
              <w:t>0</w:t>
            </w:r>
            <w:r w:rsidR="00564A83" w:rsidRPr="00A65478">
              <w:rPr>
                <w:b/>
              </w:rPr>
              <w:t xml:space="preserve"> - </w:t>
            </w:r>
            <w:r w:rsidR="00151370">
              <w:rPr>
                <w:b/>
              </w:rPr>
              <w:t>1998</w:t>
            </w:r>
            <w:r w:rsidR="00564A83" w:rsidRPr="00C94B87">
              <w:tab/>
              <w:t xml:space="preserve">   </w:t>
            </w:r>
            <w:r w:rsidR="00564A83">
              <w:t xml:space="preserve">                  </w:t>
            </w:r>
            <w:r w:rsidR="00564A83" w:rsidRPr="00C94B87">
              <w:t xml:space="preserve">: </w:t>
            </w:r>
            <w:r w:rsidR="00564A83">
              <w:t xml:space="preserve"> </w:t>
            </w:r>
            <w:r w:rsidR="00151370">
              <w:t>Ki</w:t>
            </w:r>
            <w:r w:rsidR="00117DDF">
              <w:t>a</w:t>
            </w:r>
            <w:r w:rsidR="004D76FA">
              <w:t>mogake Primary School (Scored 391/700marks)</w:t>
            </w:r>
          </w:p>
        </w:tc>
      </w:tr>
      <w:tr w:rsidR="00564A83" w:rsidRPr="0038564F" w14:paraId="456B7778" w14:textId="77777777" w:rsidTr="00333A26">
        <w:trPr>
          <w:trHeight w:val="70"/>
          <w:jc w:val="center"/>
        </w:trPr>
        <w:tc>
          <w:tcPr>
            <w:tcW w:w="228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CCECFF"/>
          </w:tcPr>
          <w:p w14:paraId="3B6C9CFE" w14:textId="77777777" w:rsidR="002D0E5F" w:rsidRPr="00EC06AB" w:rsidRDefault="002D0E5F" w:rsidP="00B3797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auto"/>
              <w:bottom w:val="single" w:sz="4" w:space="0" w:color="000000"/>
            </w:tcBorders>
          </w:tcPr>
          <w:p w14:paraId="50CF8D45" w14:textId="77777777" w:rsidR="00A83F2B" w:rsidRDefault="00A83F2B" w:rsidP="00B3797D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094A" w:rsidRPr="0038564F" w14:paraId="7235CD49" w14:textId="77777777">
        <w:trPr>
          <w:trHeight w:val="82"/>
          <w:jc w:val="center"/>
        </w:trPr>
        <w:tc>
          <w:tcPr>
            <w:tcW w:w="2282" w:type="dxa"/>
            <w:tcBorders>
              <w:bottom w:val="single" w:sz="4" w:space="0" w:color="000000"/>
            </w:tcBorders>
            <w:shd w:val="clear" w:color="auto" w:fill="CCECFF"/>
          </w:tcPr>
          <w:p w14:paraId="46D3038C" w14:textId="77777777" w:rsidR="00006D94" w:rsidRDefault="00261EAF" w:rsidP="001579E0">
            <w:pPr>
              <w:pStyle w:val="BodyText2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2009</w:t>
            </w:r>
          </w:p>
          <w:p w14:paraId="283BDA3E" w14:textId="77777777" w:rsidR="00006D94" w:rsidRDefault="00006D94" w:rsidP="001579E0">
            <w:pPr>
              <w:pStyle w:val="BodyText2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1B3041D6" w14:textId="77777777" w:rsidR="00006D94" w:rsidRDefault="00006D94" w:rsidP="001579E0">
            <w:pPr>
              <w:pStyle w:val="BodyText2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255A62E5" w14:textId="77777777" w:rsidR="00006D94" w:rsidRDefault="00006D94" w:rsidP="001579E0">
            <w:pPr>
              <w:pStyle w:val="BodyText2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1790AEDB" w14:textId="77777777" w:rsidR="00006D94" w:rsidRDefault="00006D94" w:rsidP="001579E0">
            <w:pPr>
              <w:pStyle w:val="BodyText2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2490BBDC" w14:textId="77777777" w:rsidR="00006D94" w:rsidRPr="00EC06AB" w:rsidRDefault="00006D94" w:rsidP="00006D94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My Strengths</w:t>
            </w:r>
          </w:p>
          <w:p w14:paraId="5F83B884" w14:textId="77777777" w:rsidR="00006D94" w:rsidRDefault="00006D94" w:rsidP="001579E0">
            <w:pPr>
              <w:pStyle w:val="BodyText2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5B4A98BC" w14:textId="77777777" w:rsidR="00006D94" w:rsidRDefault="00006D94" w:rsidP="001579E0">
            <w:pPr>
              <w:pStyle w:val="BodyText2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57D25D01" w14:textId="77777777" w:rsidR="00006D94" w:rsidRDefault="00006D94" w:rsidP="001579E0">
            <w:pPr>
              <w:pStyle w:val="BodyText2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3C46E11B" w14:textId="77777777" w:rsidR="00006D94" w:rsidRDefault="00006D94" w:rsidP="001579E0">
            <w:pPr>
              <w:pStyle w:val="BodyText2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06369850" w14:textId="77777777" w:rsidR="00006D94" w:rsidRDefault="00006D94" w:rsidP="001579E0">
            <w:pPr>
              <w:pStyle w:val="BodyText2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777DDDD2" w14:textId="77777777" w:rsidR="0083094A" w:rsidRPr="00EC06AB" w:rsidRDefault="0083094A" w:rsidP="001579E0">
            <w:pPr>
              <w:pStyle w:val="BodyText2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C06AB">
              <w:rPr>
                <w:rFonts w:ascii="Arial Narrow" w:hAnsi="Arial Narrow"/>
                <w:color w:val="auto"/>
                <w:sz w:val="22"/>
                <w:szCs w:val="22"/>
              </w:rPr>
              <w:t>Hobbies &amp; Interests</w:t>
            </w:r>
          </w:p>
        </w:tc>
        <w:tc>
          <w:tcPr>
            <w:tcW w:w="7550" w:type="dxa"/>
            <w:tcBorders>
              <w:bottom w:val="single" w:sz="4" w:space="0" w:color="000000"/>
            </w:tcBorders>
          </w:tcPr>
          <w:p w14:paraId="32B3BA4D" w14:textId="77777777" w:rsidR="00006D94" w:rsidRDefault="00B66B8A" w:rsidP="00006D94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ZEARSTECH C</w:t>
            </w:r>
            <w:r w:rsidR="00BC4CC3">
              <w:rPr>
                <w:rFonts w:ascii="Arial Narrow" w:hAnsi="Arial Narrow"/>
                <w:b/>
                <w:sz w:val="22"/>
                <w:szCs w:val="22"/>
              </w:rPr>
              <w:t>O</w:t>
            </w:r>
            <w:r>
              <w:rPr>
                <w:rFonts w:ascii="Arial Narrow" w:hAnsi="Arial Narrow"/>
                <w:b/>
                <w:sz w:val="22"/>
                <w:szCs w:val="22"/>
              </w:rPr>
              <w:t>LLEGE</w:t>
            </w:r>
          </w:p>
          <w:p w14:paraId="33FEDCF0" w14:textId="77777777" w:rsidR="00006D94" w:rsidRPr="00D349C6" w:rsidRDefault="00006D94" w:rsidP="00D349C6">
            <w:pPr>
              <w:numPr>
                <w:ilvl w:val="0"/>
                <w:numId w:val="31"/>
              </w:num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Comput</w:t>
            </w:r>
            <w:r w:rsidR="00B66B8A">
              <w:rPr>
                <w:rFonts w:ascii="Arial Narrow" w:hAnsi="Arial Narrow"/>
                <w:sz w:val="22"/>
                <w:szCs w:val="22"/>
              </w:rPr>
              <w:t>erized Accounting package-</w:t>
            </w:r>
            <w:r w:rsidR="00D349C6">
              <w:rPr>
                <w:rFonts w:ascii="Arial Narrow" w:hAnsi="Arial Narrow"/>
                <w:sz w:val="22"/>
                <w:szCs w:val="22"/>
              </w:rPr>
              <w:t>QuickBooks</w:t>
            </w:r>
          </w:p>
          <w:p w14:paraId="536EA92B" w14:textId="77777777" w:rsidR="00261EAF" w:rsidRDefault="00261EAF" w:rsidP="00261EAF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75CC97C" w14:textId="77777777" w:rsidR="00006D94" w:rsidRDefault="00006D94" w:rsidP="00006D94">
            <w:pPr>
              <w:numPr>
                <w:ilvl w:val="0"/>
                <w:numId w:val="32"/>
              </w:numPr>
              <w:rPr>
                <w:rFonts w:ascii="Arial Narrow" w:hAnsi="Arial Narrow"/>
                <w:sz w:val="22"/>
                <w:szCs w:val="22"/>
              </w:rPr>
            </w:pPr>
            <w:r w:rsidRPr="00B672C5">
              <w:rPr>
                <w:rFonts w:ascii="Arial Narrow" w:hAnsi="Arial Narrow"/>
                <w:sz w:val="22"/>
                <w:szCs w:val="22"/>
              </w:rPr>
              <w:t>Can work without Supervision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DAA8559" w14:textId="77777777" w:rsidR="00006D94" w:rsidRDefault="00006D94" w:rsidP="00006D94">
            <w:pPr>
              <w:numPr>
                <w:ilvl w:val="0"/>
                <w:numId w:val="3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Can work under pressure </w:t>
            </w:r>
          </w:p>
          <w:p w14:paraId="31CA5F01" w14:textId="77777777" w:rsidR="00006D94" w:rsidRDefault="00006D94" w:rsidP="00006D94">
            <w:pPr>
              <w:numPr>
                <w:ilvl w:val="0"/>
                <w:numId w:val="3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 quick learner</w:t>
            </w:r>
          </w:p>
          <w:p w14:paraId="3BAB81A1" w14:textId="77777777" w:rsidR="00006D94" w:rsidRDefault="00006D94" w:rsidP="00006D94">
            <w:pPr>
              <w:numPr>
                <w:ilvl w:val="0"/>
                <w:numId w:val="3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Can mingle with people easily.</w:t>
            </w:r>
          </w:p>
          <w:p w14:paraId="3D98D647" w14:textId="77777777" w:rsidR="00006D94" w:rsidRPr="00EC3AD4" w:rsidRDefault="00006D94" w:rsidP="00006D94">
            <w:pPr>
              <w:numPr>
                <w:ilvl w:val="0"/>
                <w:numId w:val="3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Good oral and written communicator</w:t>
            </w:r>
          </w:p>
          <w:p w14:paraId="2B614500" w14:textId="77777777" w:rsidR="0083094A" w:rsidRPr="00B672C5" w:rsidRDefault="0083094A" w:rsidP="001579E0">
            <w:pPr>
              <w:suppressAutoHyphens w:val="0"/>
              <w:ind w:left="360"/>
              <w:rPr>
                <w:rFonts w:ascii="Arial Narrow" w:hAnsi="Arial Narrow"/>
                <w:sz w:val="22"/>
              </w:rPr>
            </w:pPr>
          </w:p>
          <w:p w14:paraId="4DA0D75B" w14:textId="77777777" w:rsidR="0083094A" w:rsidRPr="00006D94" w:rsidRDefault="0083094A" w:rsidP="00006D94">
            <w:pPr>
              <w:numPr>
                <w:ilvl w:val="0"/>
                <w:numId w:val="32"/>
              </w:numPr>
              <w:rPr>
                <w:rFonts w:ascii="Arial Narrow" w:hAnsi="Arial Narrow"/>
                <w:sz w:val="22"/>
                <w:szCs w:val="22"/>
              </w:rPr>
            </w:pPr>
            <w:r w:rsidRPr="00006D94">
              <w:rPr>
                <w:rFonts w:ascii="Arial Narrow" w:hAnsi="Arial Narrow"/>
                <w:sz w:val="22"/>
                <w:szCs w:val="22"/>
              </w:rPr>
              <w:t>Socializing</w:t>
            </w:r>
          </w:p>
          <w:p w14:paraId="2E72AD67" w14:textId="77777777" w:rsidR="0083094A" w:rsidRPr="00006D94" w:rsidRDefault="0083094A" w:rsidP="00006D94">
            <w:pPr>
              <w:numPr>
                <w:ilvl w:val="0"/>
                <w:numId w:val="32"/>
              </w:numPr>
              <w:rPr>
                <w:rFonts w:ascii="Arial Narrow" w:hAnsi="Arial Narrow"/>
                <w:sz w:val="22"/>
                <w:szCs w:val="22"/>
              </w:rPr>
            </w:pPr>
            <w:r w:rsidRPr="00006D94">
              <w:rPr>
                <w:rFonts w:ascii="Arial Narrow" w:hAnsi="Arial Narrow"/>
                <w:sz w:val="22"/>
                <w:szCs w:val="22"/>
              </w:rPr>
              <w:t>Taking challenges</w:t>
            </w:r>
          </w:p>
          <w:p w14:paraId="00731F1D" w14:textId="77777777" w:rsidR="0083094A" w:rsidRPr="00006D94" w:rsidRDefault="0083094A" w:rsidP="00006D94">
            <w:pPr>
              <w:numPr>
                <w:ilvl w:val="0"/>
                <w:numId w:val="32"/>
              </w:numPr>
              <w:rPr>
                <w:rFonts w:ascii="Arial Narrow" w:hAnsi="Arial Narrow"/>
                <w:sz w:val="22"/>
                <w:szCs w:val="22"/>
              </w:rPr>
            </w:pPr>
            <w:r w:rsidRPr="00006D94">
              <w:rPr>
                <w:rFonts w:ascii="Arial Narrow" w:hAnsi="Arial Narrow"/>
                <w:sz w:val="22"/>
                <w:szCs w:val="22"/>
              </w:rPr>
              <w:t>Helping others improve their abilities</w:t>
            </w:r>
          </w:p>
          <w:p w14:paraId="5B7D5514" w14:textId="77777777" w:rsidR="00A83F2B" w:rsidRPr="00F3743D" w:rsidRDefault="0083094A" w:rsidP="00A83F2B">
            <w:pPr>
              <w:numPr>
                <w:ilvl w:val="0"/>
                <w:numId w:val="32"/>
              </w:numPr>
              <w:rPr>
                <w:rFonts w:ascii="Arial Narrow" w:hAnsi="Arial Narrow"/>
                <w:sz w:val="22"/>
              </w:rPr>
            </w:pPr>
            <w:r w:rsidRPr="00006D94">
              <w:rPr>
                <w:rFonts w:ascii="Arial Narrow" w:hAnsi="Arial Narrow"/>
                <w:sz w:val="22"/>
                <w:szCs w:val="22"/>
              </w:rPr>
              <w:t>Charity work</w:t>
            </w:r>
          </w:p>
        </w:tc>
      </w:tr>
      <w:tr w:rsidR="0083094A" w:rsidRPr="0038564F" w14:paraId="6A748CF7" w14:textId="77777777">
        <w:trPr>
          <w:trHeight w:val="5723"/>
          <w:jc w:val="center"/>
        </w:trPr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ECFF"/>
          </w:tcPr>
          <w:p w14:paraId="151159D7" w14:textId="77777777" w:rsidR="0083094A" w:rsidRPr="00EC06AB" w:rsidRDefault="0083094A" w:rsidP="001579E0">
            <w:pPr>
              <w:pStyle w:val="CompanyName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EC06AB">
              <w:rPr>
                <w:rFonts w:ascii="Arial Narrow" w:hAnsi="Arial Narrow"/>
                <w:sz w:val="22"/>
                <w:szCs w:val="22"/>
              </w:rPr>
              <w:t>Referees</w:t>
            </w:r>
          </w:p>
          <w:p w14:paraId="55B04B5F" w14:textId="77777777" w:rsidR="0083094A" w:rsidRPr="00EC06AB" w:rsidRDefault="0083094A" w:rsidP="001579E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748532D" w14:textId="77777777" w:rsidR="0083094A" w:rsidRPr="00EC06AB" w:rsidRDefault="0083094A" w:rsidP="001579E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ABD31E" w14:textId="77777777" w:rsidR="0083094A" w:rsidRPr="00EC06AB" w:rsidRDefault="0083094A" w:rsidP="001579E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6CF03B5" w14:textId="77777777" w:rsidR="0083094A" w:rsidRPr="00EC06AB" w:rsidRDefault="0083094A" w:rsidP="001579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</w:tcBorders>
          </w:tcPr>
          <w:p w14:paraId="0ECE207B" w14:textId="77777777" w:rsidR="0083094A" w:rsidRDefault="0083094A" w:rsidP="001579E0">
            <w:pPr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  <w:r w:rsidRPr="0038564F">
              <w:rPr>
                <w:rFonts w:ascii="Arial Narrow" w:hAnsi="Arial Narrow"/>
                <w:b/>
                <w:sz w:val="32"/>
                <w:szCs w:val="32"/>
                <w:u w:val="single"/>
              </w:rPr>
              <w:t>REFEREES:</w:t>
            </w:r>
          </w:p>
          <w:p w14:paraId="14C0CD7A" w14:textId="77777777" w:rsidR="002D0E5F" w:rsidRPr="0038564F" w:rsidRDefault="002D0E5F" w:rsidP="001579E0">
            <w:pPr>
              <w:rPr>
                <w:rFonts w:ascii="Arial Narrow" w:hAnsi="Arial Narrow"/>
                <w:b/>
                <w:sz w:val="32"/>
                <w:szCs w:val="32"/>
                <w:u w:val="single"/>
              </w:rPr>
            </w:pPr>
          </w:p>
          <w:p w14:paraId="43977D0A" w14:textId="25DC3241" w:rsidR="0083094A" w:rsidRDefault="00251AB4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  <w:r w:rsidR="00591F9C">
              <w:rPr>
                <w:rFonts w:ascii="Arial Narrow" w:hAnsi="Arial Narrow"/>
                <w:b/>
              </w:rPr>
              <w:t xml:space="preserve">Mr. </w:t>
            </w:r>
            <w:r w:rsidR="00293203">
              <w:rPr>
                <w:rFonts w:ascii="Arial Narrow" w:hAnsi="Arial Narrow"/>
                <w:b/>
              </w:rPr>
              <w:t>Willys</w:t>
            </w:r>
            <w:r w:rsidR="007B1E34">
              <w:rPr>
                <w:rFonts w:ascii="Arial Narrow" w:hAnsi="Arial Narrow"/>
                <w:b/>
              </w:rPr>
              <w:t xml:space="preserve"> Ateng</w:t>
            </w:r>
            <w:r w:rsidR="00884DB2">
              <w:rPr>
                <w:rFonts w:ascii="Arial Narrow" w:hAnsi="Arial Narrow"/>
                <w:b/>
              </w:rPr>
              <w:t>’</w:t>
            </w:r>
            <w:r w:rsidR="007B1E34">
              <w:rPr>
                <w:rFonts w:ascii="Arial Narrow" w:hAnsi="Arial Narrow"/>
                <w:b/>
              </w:rPr>
              <w:t>a</w:t>
            </w:r>
          </w:p>
          <w:p w14:paraId="25A4B98F" w14:textId="685403B5" w:rsidR="0083094A" w:rsidRDefault="00540C71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Accountant </w:t>
            </w:r>
          </w:p>
          <w:p w14:paraId="3B6F5D05" w14:textId="50163E51" w:rsidR="0083094A" w:rsidRDefault="00540C71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One acre </w:t>
            </w:r>
            <w:r w:rsidR="0080679B">
              <w:rPr>
                <w:rFonts w:ascii="Arial Narrow" w:hAnsi="Arial Narrow"/>
                <w:b/>
              </w:rPr>
              <w:t>Fund</w:t>
            </w:r>
          </w:p>
          <w:p w14:paraId="3A5059E4" w14:textId="55D778A5" w:rsidR="0083094A" w:rsidRDefault="0080679B" w:rsidP="001579E0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Kisii</w:t>
            </w:r>
            <w:proofErr w:type="spellEnd"/>
          </w:p>
          <w:p w14:paraId="379547D6" w14:textId="2DCB6ED3" w:rsidR="0083094A" w:rsidRDefault="0083094A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TEL </w:t>
            </w:r>
            <w:r w:rsidR="000125FB">
              <w:rPr>
                <w:rFonts w:ascii="Arial Narrow" w:hAnsi="Arial Narrow"/>
                <w:b/>
              </w:rPr>
              <w:t>0710</w:t>
            </w:r>
            <w:r w:rsidR="00045115">
              <w:rPr>
                <w:rFonts w:ascii="Arial Narrow" w:hAnsi="Arial Narrow"/>
                <w:b/>
              </w:rPr>
              <w:t>353787</w:t>
            </w:r>
          </w:p>
          <w:p w14:paraId="74F1A592" w14:textId="58D91B15" w:rsidR="00BF231E" w:rsidRDefault="00BF231E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Em</w:t>
            </w:r>
            <w:r w:rsidR="009B5F64">
              <w:rPr>
                <w:rFonts w:ascii="Arial Narrow" w:hAnsi="Arial Narrow"/>
                <w:b/>
              </w:rPr>
              <w:t>il</w:t>
            </w:r>
          </w:p>
          <w:p w14:paraId="7569C128" w14:textId="77777777" w:rsidR="00474A3C" w:rsidRPr="0038564F" w:rsidRDefault="00474A3C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P.o Box 1523-40200 Kisii</w:t>
            </w:r>
          </w:p>
          <w:p w14:paraId="752403C1" w14:textId="77777777" w:rsidR="0083094A" w:rsidRPr="0038564F" w:rsidRDefault="0083094A" w:rsidP="001579E0">
            <w:pPr>
              <w:rPr>
                <w:rFonts w:ascii="Arial Narrow" w:hAnsi="Arial Narrow"/>
                <w:b/>
              </w:rPr>
            </w:pPr>
          </w:p>
          <w:p w14:paraId="01B0F66F" w14:textId="77777777" w:rsidR="00591F9C" w:rsidRDefault="00A66DFA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2.Miss </w:t>
            </w:r>
            <w:proofErr w:type="spellStart"/>
            <w:r>
              <w:rPr>
                <w:rFonts w:ascii="Arial Narrow" w:hAnsi="Arial Narrow"/>
                <w:b/>
              </w:rPr>
              <w:t>Glarivin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kwamboka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Rogito</w:t>
            </w:r>
            <w:proofErr w:type="spellEnd"/>
          </w:p>
          <w:p w14:paraId="7CEAA26A" w14:textId="77777777" w:rsidR="009C221C" w:rsidRDefault="00A66DFA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Teacher</w:t>
            </w:r>
          </w:p>
          <w:p w14:paraId="5065AF26" w14:textId="77AA4E9A" w:rsidR="0083094A" w:rsidRDefault="00424D21" w:rsidP="001579E0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Makande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r w:rsidR="00AA4CF9">
              <w:rPr>
                <w:rFonts w:ascii="Arial Narrow" w:hAnsi="Arial Narrow"/>
                <w:b/>
              </w:rPr>
              <w:t xml:space="preserve">Girls Secondary school </w:t>
            </w:r>
          </w:p>
          <w:p w14:paraId="67FD321F" w14:textId="77777777" w:rsidR="0083094A" w:rsidRDefault="00A66DFA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glarivinkwamboka@gmail.com</w:t>
            </w:r>
          </w:p>
          <w:p w14:paraId="7778CFFC" w14:textId="77777777" w:rsidR="00C1408D" w:rsidRDefault="00A66DFA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Cell phone: 0729174826</w:t>
            </w:r>
          </w:p>
          <w:p w14:paraId="70CFF8FF" w14:textId="77777777" w:rsidR="00593E97" w:rsidRDefault="00593E97" w:rsidP="001579E0">
            <w:pPr>
              <w:rPr>
                <w:rFonts w:ascii="Arial Narrow" w:hAnsi="Arial Narrow"/>
                <w:b/>
              </w:rPr>
            </w:pPr>
          </w:p>
          <w:p w14:paraId="7590319D" w14:textId="77777777" w:rsidR="00593E97" w:rsidRDefault="00251AB4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  <w:r w:rsidR="00593E97">
              <w:rPr>
                <w:rFonts w:ascii="Arial Narrow" w:hAnsi="Arial Narrow"/>
                <w:b/>
              </w:rPr>
              <w:t>Mr.</w:t>
            </w:r>
            <w:r w:rsidR="009F189F">
              <w:rPr>
                <w:rFonts w:ascii="Arial Narrow" w:hAnsi="Arial Narrow"/>
                <w:b/>
              </w:rPr>
              <w:t xml:space="preserve"> </w:t>
            </w:r>
            <w:r w:rsidR="00593E97">
              <w:rPr>
                <w:rFonts w:ascii="Arial Narrow" w:hAnsi="Arial Narrow"/>
                <w:b/>
              </w:rPr>
              <w:t>Patrick Nyakundi Nyaberi</w:t>
            </w:r>
          </w:p>
          <w:p w14:paraId="37CC524A" w14:textId="77777777" w:rsidR="009F189F" w:rsidRDefault="009F189F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Assistant Accountant</w:t>
            </w:r>
          </w:p>
          <w:p w14:paraId="347DBD45" w14:textId="77777777" w:rsidR="00593E97" w:rsidRDefault="00593E97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World Vision Nairobi</w:t>
            </w:r>
          </w:p>
          <w:p w14:paraId="56D2D87B" w14:textId="77777777" w:rsidR="00593E97" w:rsidRDefault="00593E97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P.o Box </w:t>
            </w:r>
            <w:r w:rsidR="00FC07E0">
              <w:rPr>
                <w:rFonts w:ascii="Arial Narrow" w:hAnsi="Arial Narrow"/>
                <w:b/>
              </w:rPr>
              <w:t>1523</w:t>
            </w:r>
            <w:r>
              <w:rPr>
                <w:rFonts w:ascii="Arial Narrow" w:hAnsi="Arial Narrow"/>
                <w:b/>
              </w:rPr>
              <w:t>-40200, Kisii</w:t>
            </w:r>
          </w:p>
          <w:p w14:paraId="71C7CD68" w14:textId="77777777" w:rsidR="002A51F4" w:rsidRDefault="002A51F4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Email: sirpatricks77@yahoo.com</w:t>
            </w:r>
          </w:p>
          <w:p w14:paraId="1920101C" w14:textId="77777777" w:rsidR="00A83F2B" w:rsidRPr="00B55B3D" w:rsidRDefault="00593E97" w:rsidP="001579E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 0724 052 855</w:t>
            </w:r>
          </w:p>
          <w:p w14:paraId="7E16C946" w14:textId="77777777" w:rsidR="00A83F2B" w:rsidRDefault="00A83F2B" w:rsidP="001579E0">
            <w:pPr>
              <w:rPr>
                <w:rFonts w:ascii="Arial Narrow" w:hAnsi="Arial Narrow"/>
              </w:rPr>
            </w:pPr>
          </w:p>
          <w:p w14:paraId="4B349118" w14:textId="77777777" w:rsidR="00A83F2B" w:rsidRDefault="00A83F2B" w:rsidP="001579E0">
            <w:pPr>
              <w:rPr>
                <w:rFonts w:ascii="Arial Narrow" w:hAnsi="Arial Narrow"/>
              </w:rPr>
            </w:pPr>
          </w:p>
          <w:p w14:paraId="3AAF1990" w14:textId="77777777" w:rsidR="00A83F2B" w:rsidRPr="0038564F" w:rsidRDefault="00A83F2B" w:rsidP="001579E0">
            <w:pPr>
              <w:rPr>
                <w:rFonts w:ascii="Arial Narrow" w:hAnsi="Arial Narrow"/>
              </w:rPr>
            </w:pPr>
          </w:p>
        </w:tc>
      </w:tr>
      <w:tr w:rsidR="0083094A" w:rsidRPr="0038564F" w14:paraId="0E1C4DED" w14:textId="77777777">
        <w:trPr>
          <w:trHeight w:val="72"/>
          <w:jc w:val="center"/>
        </w:trPr>
        <w:tc>
          <w:tcPr>
            <w:tcW w:w="2282" w:type="dxa"/>
            <w:tcBorders>
              <w:top w:val="single" w:sz="4" w:space="0" w:color="000000"/>
            </w:tcBorders>
            <w:shd w:val="clear" w:color="auto" w:fill="CCECFF"/>
          </w:tcPr>
          <w:p w14:paraId="1450CFE7" w14:textId="77777777" w:rsidR="0083094A" w:rsidRPr="00EC06AB" w:rsidRDefault="0083094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550" w:type="dxa"/>
            <w:tcBorders>
              <w:top w:val="single" w:sz="4" w:space="0" w:color="000000"/>
            </w:tcBorders>
          </w:tcPr>
          <w:p w14:paraId="7B44812B" w14:textId="77777777" w:rsidR="0083094A" w:rsidRPr="0038564F" w:rsidRDefault="0083094A" w:rsidP="005B2F46">
            <w:pPr>
              <w:rPr>
                <w:rFonts w:ascii="Arial Narrow" w:hAnsi="Arial Narrow"/>
              </w:rPr>
            </w:pPr>
          </w:p>
        </w:tc>
      </w:tr>
    </w:tbl>
    <w:p w14:paraId="6EE647F3" w14:textId="77777777" w:rsidR="00607EAD" w:rsidRPr="0038564F" w:rsidRDefault="00823B5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</w:t>
      </w:r>
    </w:p>
    <w:sectPr w:rsidR="00607EAD" w:rsidRPr="0038564F" w:rsidSect="00377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20" w:right="1440" w:bottom="90" w:left="1440" w:header="96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581F" w14:textId="77777777" w:rsidR="00083E6A" w:rsidRDefault="00083E6A">
      <w:r>
        <w:separator/>
      </w:r>
    </w:p>
  </w:endnote>
  <w:endnote w:type="continuationSeparator" w:id="0">
    <w:p w14:paraId="7B235398" w14:textId="77777777" w:rsidR="00083E6A" w:rsidRDefault="0008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 PL ShanHeiSun Un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altName w:val="Arial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roman"/>
    <w:notTrueType/>
    <w:pitch w:val="default"/>
  </w:font>
  <w:font w:name="Aptos"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A683" w14:textId="77777777" w:rsidR="00422B26" w:rsidRDefault="00422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DD71" w14:textId="77777777" w:rsidR="00422B26" w:rsidRDefault="00422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B5D0" w14:textId="77777777" w:rsidR="00422B26" w:rsidRDefault="00422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8CA0" w14:textId="77777777" w:rsidR="00083E6A" w:rsidRDefault="00083E6A">
      <w:r>
        <w:separator/>
      </w:r>
    </w:p>
  </w:footnote>
  <w:footnote w:type="continuationSeparator" w:id="0">
    <w:p w14:paraId="664D3589" w14:textId="77777777" w:rsidR="00083E6A" w:rsidRDefault="0008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ACA9" w14:textId="77777777" w:rsidR="00422B26" w:rsidRDefault="00422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20C2" w14:textId="77777777" w:rsidR="005A1734" w:rsidRDefault="005A1734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67A3" w14:textId="77777777" w:rsidR="00422B26" w:rsidRDefault="00422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660B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018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406C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40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30FE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5817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F4B7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56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C0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4C82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6" w15:restartNumberingAfterBreak="0">
    <w:nsid w:val="00000007"/>
    <w:multiLevelType w:val="singleLevel"/>
    <w:tmpl w:val="00000007"/>
    <w:name w:val="WW8Num20"/>
    <w:lvl w:ilvl="0">
      <w:start w:val="1"/>
      <w:numFmt w:val="bullet"/>
      <w:pStyle w:val="Achievement"/>
      <w:lvlText w:val=""/>
      <w:lvlJc w:val="left"/>
      <w:pPr>
        <w:tabs>
          <w:tab w:val="num" w:pos="245"/>
        </w:tabs>
        <w:ind w:left="245" w:hanging="245"/>
      </w:pPr>
      <w:rPr>
        <w:rFonts w:ascii="Wingdings" w:hAnsi="Wingdings"/>
      </w:rPr>
    </w:lvl>
  </w:abstractNum>
  <w:abstractNum w:abstractNumId="17" w15:restartNumberingAfterBreak="0">
    <w:nsid w:val="00380065"/>
    <w:multiLevelType w:val="hybridMultilevel"/>
    <w:tmpl w:val="83C458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008B7D3B"/>
    <w:multiLevelType w:val="multilevel"/>
    <w:tmpl w:val="7E90C01A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620"/>
        </w:tabs>
        <w:ind w:left="1620" w:hanging="14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7F8784B"/>
    <w:multiLevelType w:val="hybridMultilevel"/>
    <w:tmpl w:val="34AABA8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16E86DF4"/>
    <w:multiLevelType w:val="hybridMultilevel"/>
    <w:tmpl w:val="D6FC3E70"/>
    <w:lvl w:ilvl="0" w:tplc="0000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1D0E67D3"/>
    <w:multiLevelType w:val="hybridMultilevel"/>
    <w:tmpl w:val="8A1A6C02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1DE755D6"/>
    <w:multiLevelType w:val="hybridMultilevel"/>
    <w:tmpl w:val="4E42A2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D4D303D"/>
    <w:multiLevelType w:val="hybridMultilevel"/>
    <w:tmpl w:val="8BDE70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AF01F4"/>
    <w:multiLevelType w:val="hybridMultilevel"/>
    <w:tmpl w:val="B150B7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A84927"/>
    <w:multiLevelType w:val="hybridMultilevel"/>
    <w:tmpl w:val="59CA04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5B4853"/>
    <w:multiLevelType w:val="hybridMultilevel"/>
    <w:tmpl w:val="5CD0F3EE"/>
    <w:lvl w:ilvl="0" w:tplc="765C170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C7350E"/>
    <w:multiLevelType w:val="hybridMultilevel"/>
    <w:tmpl w:val="1D025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700CF"/>
    <w:multiLevelType w:val="hybridMultilevel"/>
    <w:tmpl w:val="5AA6ECF0"/>
    <w:lvl w:ilvl="0" w:tplc="00000005">
      <w:start w:val="1"/>
      <w:numFmt w:val="bullet"/>
      <w:lvlText w:val=""/>
      <w:lvlJc w:val="left"/>
      <w:pPr>
        <w:ind w:left="1785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697D412A"/>
    <w:multiLevelType w:val="hybridMultilevel"/>
    <w:tmpl w:val="3F28723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BD513E0"/>
    <w:multiLevelType w:val="hybridMultilevel"/>
    <w:tmpl w:val="42A4D908"/>
    <w:lvl w:ilvl="0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31" w15:restartNumberingAfterBreak="0">
    <w:nsid w:val="6F7C475E"/>
    <w:multiLevelType w:val="multilevel"/>
    <w:tmpl w:val="B150B7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7179CA"/>
    <w:multiLevelType w:val="hybridMultilevel"/>
    <w:tmpl w:val="1D44FE58"/>
    <w:lvl w:ilvl="0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33" w15:restartNumberingAfterBreak="0">
    <w:nsid w:val="77A42F33"/>
    <w:multiLevelType w:val="hybridMultilevel"/>
    <w:tmpl w:val="C31ED5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351AF"/>
    <w:multiLevelType w:val="hybridMultilevel"/>
    <w:tmpl w:val="D6BC94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52C6B"/>
    <w:multiLevelType w:val="hybridMultilevel"/>
    <w:tmpl w:val="89C017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6727655">
    <w:abstractNumId w:val="10"/>
  </w:num>
  <w:num w:numId="2" w16cid:durableId="1098335692">
    <w:abstractNumId w:val="11"/>
  </w:num>
  <w:num w:numId="3" w16cid:durableId="1825731412">
    <w:abstractNumId w:val="12"/>
  </w:num>
  <w:num w:numId="4" w16cid:durableId="666593678">
    <w:abstractNumId w:val="13"/>
  </w:num>
  <w:num w:numId="5" w16cid:durableId="1167525891">
    <w:abstractNumId w:val="14"/>
  </w:num>
  <w:num w:numId="6" w16cid:durableId="344864833">
    <w:abstractNumId w:val="15"/>
  </w:num>
  <w:num w:numId="7" w16cid:durableId="1521509857">
    <w:abstractNumId w:val="16"/>
  </w:num>
  <w:num w:numId="8" w16cid:durableId="977799930">
    <w:abstractNumId w:val="34"/>
  </w:num>
  <w:num w:numId="9" w16cid:durableId="1168638303">
    <w:abstractNumId w:val="9"/>
  </w:num>
  <w:num w:numId="10" w16cid:durableId="1183323682">
    <w:abstractNumId w:val="7"/>
  </w:num>
  <w:num w:numId="11" w16cid:durableId="1436553226">
    <w:abstractNumId w:val="6"/>
  </w:num>
  <w:num w:numId="12" w16cid:durableId="153763958">
    <w:abstractNumId w:val="5"/>
  </w:num>
  <w:num w:numId="13" w16cid:durableId="790436780">
    <w:abstractNumId w:val="4"/>
  </w:num>
  <w:num w:numId="14" w16cid:durableId="1288391381">
    <w:abstractNumId w:val="8"/>
  </w:num>
  <w:num w:numId="15" w16cid:durableId="62483598">
    <w:abstractNumId w:val="3"/>
  </w:num>
  <w:num w:numId="16" w16cid:durableId="1495488515">
    <w:abstractNumId w:val="2"/>
  </w:num>
  <w:num w:numId="17" w16cid:durableId="1069305909">
    <w:abstractNumId w:val="1"/>
  </w:num>
  <w:num w:numId="18" w16cid:durableId="1253272094">
    <w:abstractNumId w:val="0"/>
  </w:num>
  <w:num w:numId="19" w16cid:durableId="1060903468">
    <w:abstractNumId w:val="18"/>
  </w:num>
  <w:num w:numId="20" w16cid:durableId="7551258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2224476">
    <w:abstractNumId w:val="26"/>
  </w:num>
  <w:num w:numId="22" w16cid:durableId="36393495">
    <w:abstractNumId w:val="33"/>
  </w:num>
  <w:num w:numId="23" w16cid:durableId="119694591">
    <w:abstractNumId w:val="27"/>
  </w:num>
  <w:num w:numId="24" w16cid:durableId="1601138092">
    <w:abstractNumId w:val="30"/>
  </w:num>
  <w:num w:numId="25" w16cid:durableId="1073813571">
    <w:abstractNumId w:val="32"/>
  </w:num>
  <w:num w:numId="26" w16cid:durableId="2119713345">
    <w:abstractNumId w:val="19"/>
  </w:num>
  <w:num w:numId="27" w16cid:durableId="2047218283">
    <w:abstractNumId w:val="29"/>
  </w:num>
  <w:num w:numId="28" w16cid:durableId="1022165669">
    <w:abstractNumId w:val="25"/>
  </w:num>
  <w:num w:numId="29" w16cid:durableId="578252962">
    <w:abstractNumId w:val="24"/>
  </w:num>
  <w:num w:numId="30" w16cid:durableId="976493592">
    <w:abstractNumId w:val="17"/>
  </w:num>
  <w:num w:numId="31" w16cid:durableId="1939827420">
    <w:abstractNumId w:val="35"/>
  </w:num>
  <w:num w:numId="32" w16cid:durableId="1055203501">
    <w:abstractNumId w:val="22"/>
  </w:num>
  <w:num w:numId="33" w16cid:durableId="1404450701">
    <w:abstractNumId w:val="31"/>
  </w:num>
  <w:num w:numId="34" w16cid:durableId="1469513869">
    <w:abstractNumId w:val="23"/>
  </w:num>
  <w:num w:numId="35" w16cid:durableId="1303999307">
    <w:abstractNumId w:val="16"/>
  </w:num>
  <w:num w:numId="36" w16cid:durableId="1493906552">
    <w:abstractNumId w:val="21"/>
  </w:num>
  <w:num w:numId="37" w16cid:durableId="621687962">
    <w:abstractNumId w:val="20"/>
  </w:num>
  <w:num w:numId="38" w16cid:durableId="10657600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AE"/>
    <w:rsid w:val="00004A3C"/>
    <w:rsid w:val="00006D94"/>
    <w:rsid w:val="000125FB"/>
    <w:rsid w:val="000211DF"/>
    <w:rsid w:val="0002481D"/>
    <w:rsid w:val="00032EAA"/>
    <w:rsid w:val="00045115"/>
    <w:rsid w:val="000676A3"/>
    <w:rsid w:val="00071095"/>
    <w:rsid w:val="00083E6A"/>
    <w:rsid w:val="000851D8"/>
    <w:rsid w:val="00086B98"/>
    <w:rsid w:val="00096D31"/>
    <w:rsid w:val="000A1439"/>
    <w:rsid w:val="000A4503"/>
    <w:rsid w:val="000A5BEC"/>
    <w:rsid w:val="000E21C2"/>
    <w:rsid w:val="000E5FCA"/>
    <w:rsid w:val="000E6BFF"/>
    <w:rsid w:val="000F7EBD"/>
    <w:rsid w:val="00106313"/>
    <w:rsid w:val="00110CA0"/>
    <w:rsid w:val="00117DDF"/>
    <w:rsid w:val="0014715B"/>
    <w:rsid w:val="00151370"/>
    <w:rsid w:val="001579E0"/>
    <w:rsid w:val="001730BE"/>
    <w:rsid w:val="00182CF2"/>
    <w:rsid w:val="00187415"/>
    <w:rsid w:val="00192838"/>
    <w:rsid w:val="001955BA"/>
    <w:rsid w:val="001A517D"/>
    <w:rsid w:val="001C7F10"/>
    <w:rsid w:val="00214250"/>
    <w:rsid w:val="002213D9"/>
    <w:rsid w:val="00226660"/>
    <w:rsid w:val="00235FAE"/>
    <w:rsid w:val="00240547"/>
    <w:rsid w:val="002431DF"/>
    <w:rsid w:val="00251AB4"/>
    <w:rsid w:val="00253251"/>
    <w:rsid w:val="00261EAF"/>
    <w:rsid w:val="002770E9"/>
    <w:rsid w:val="00293203"/>
    <w:rsid w:val="00293AF3"/>
    <w:rsid w:val="00294F56"/>
    <w:rsid w:val="002A51F4"/>
    <w:rsid w:val="002B4945"/>
    <w:rsid w:val="002C3BE6"/>
    <w:rsid w:val="002D0E5F"/>
    <w:rsid w:val="002D359C"/>
    <w:rsid w:val="002E1803"/>
    <w:rsid w:val="002E63D3"/>
    <w:rsid w:val="00310FDD"/>
    <w:rsid w:val="00315821"/>
    <w:rsid w:val="0032514C"/>
    <w:rsid w:val="00333A26"/>
    <w:rsid w:val="0033588A"/>
    <w:rsid w:val="00377F2E"/>
    <w:rsid w:val="00380816"/>
    <w:rsid w:val="0038564F"/>
    <w:rsid w:val="0039034B"/>
    <w:rsid w:val="003A33A1"/>
    <w:rsid w:val="003B703F"/>
    <w:rsid w:val="003C163B"/>
    <w:rsid w:val="003C7C47"/>
    <w:rsid w:val="003E2BD9"/>
    <w:rsid w:val="003E57EE"/>
    <w:rsid w:val="003E5FF3"/>
    <w:rsid w:val="003E74D4"/>
    <w:rsid w:val="003F0185"/>
    <w:rsid w:val="004203ED"/>
    <w:rsid w:val="00422B26"/>
    <w:rsid w:val="004234A0"/>
    <w:rsid w:val="00424334"/>
    <w:rsid w:val="00424D21"/>
    <w:rsid w:val="00427D2D"/>
    <w:rsid w:val="004354A9"/>
    <w:rsid w:val="00465242"/>
    <w:rsid w:val="00474A3C"/>
    <w:rsid w:val="0047692B"/>
    <w:rsid w:val="004777BA"/>
    <w:rsid w:val="00480D03"/>
    <w:rsid w:val="00486778"/>
    <w:rsid w:val="00493CEC"/>
    <w:rsid w:val="00497CA0"/>
    <w:rsid w:val="004B527E"/>
    <w:rsid w:val="004D76FA"/>
    <w:rsid w:val="004E6E7C"/>
    <w:rsid w:val="00520D72"/>
    <w:rsid w:val="00523257"/>
    <w:rsid w:val="00531791"/>
    <w:rsid w:val="005367DD"/>
    <w:rsid w:val="00540C71"/>
    <w:rsid w:val="005429D3"/>
    <w:rsid w:val="00543344"/>
    <w:rsid w:val="00564A83"/>
    <w:rsid w:val="00570225"/>
    <w:rsid w:val="0057533F"/>
    <w:rsid w:val="005831F2"/>
    <w:rsid w:val="00591F9C"/>
    <w:rsid w:val="00593E97"/>
    <w:rsid w:val="005A11ED"/>
    <w:rsid w:val="005A1734"/>
    <w:rsid w:val="005B2F46"/>
    <w:rsid w:val="005B5F5A"/>
    <w:rsid w:val="005C3FAE"/>
    <w:rsid w:val="005C6699"/>
    <w:rsid w:val="005E2B05"/>
    <w:rsid w:val="006050F3"/>
    <w:rsid w:val="00607EAD"/>
    <w:rsid w:val="006114B9"/>
    <w:rsid w:val="00615C37"/>
    <w:rsid w:val="00623076"/>
    <w:rsid w:val="0063227B"/>
    <w:rsid w:val="00635F6C"/>
    <w:rsid w:val="00641AFF"/>
    <w:rsid w:val="0064692F"/>
    <w:rsid w:val="006603D4"/>
    <w:rsid w:val="00662082"/>
    <w:rsid w:val="00663C0B"/>
    <w:rsid w:val="00667FF0"/>
    <w:rsid w:val="0067674F"/>
    <w:rsid w:val="006B635F"/>
    <w:rsid w:val="006C0C24"/>
    <w:rsid w:val="006C1AAD"/>
    <w:rsid w:val="006D3A4B"/>
    <w:rsid w:val="006D6910"/>
    <w:rsid w:val="006E0774"/>
    <w:rsid w:val="006F5FCB"/>
    <w:rsid w:val="007021F8"/>
    <w:rsid w:val="007507B2"/>
    <w:rsid w:val="0077314B"/>
    <w:rsid w:val="00781C01"/>
    <w:rsid w:val="00781C34"/>
    <w:rsid w:val="00794246"/>
    <w:rsid w:val="00795315"/>
    <w:rsid w:val="007A4FD0"/>
    <w:rsid w:val="007B1E34"/>
    <w:rsid w:val="007B4B7D"/>
    <w:rsid w:val="007E4172"/>
    <w:rsid w:val="007F793F"/>
    <w:rsid w:val="0080679B"/>
    <w:rsid w:val="00813228"/>
    <w:rsid w:val="00813D31"/>
    <w:rsid w:val="00823B53"/>
    <w:rsid w:val="0083094A"/>
    <w:rsid w:val="00831703"/>
    <w:rsid w:val="008418F0"/>
    <w:rsid w:val="00844B1E"/>
    <w:rsid w:val="00851E2E"/>
    <w:rsid w:val="00854974"/>
    <w:rsid w:val="00862049"/>
    <w:rsid w:val="008724A6"/>
    <w:rsid w:val="00873E00"/>
    <w:rsid w:val="00881FB7"/>
    <w:rsid w:val="00884DB2"/>
    <w:rsid w:val="00885AE3"/>
    <w:rsid w:val="008918A0"/>
    <w:rsid w:val="0089723E"/>
    <w:rsid w:val="008B633C"/>
    <w:rsid w:val="008C7F87"/>
    <w:rsid w:val="008E078C"/>
    <w:rsid w:val="00917F18"/>
    <w:rsid w:val="00943871"/>
    <w:rsid w:val="00943CCB"/>
    <w:rsid w:val="00946C9C"/>
    <w:rsid w:val="00971968"/>
    <w:rsid w:val="009830AC"/>
    <w:rsid w:val="009957B5"/>
    <w:rsid w:val="00997D71"/>
    <w:rsid w:val="009A68D8"/>
    <w:rsid w:val="009B1E89"/>
    <w:rsid w:val="009B5F64"/>
    <w:rsid w:val="009C221C"/>
    <w:rsid w:val="009D02B1"/>
    <w:rsid w:val="009D1C90"/>
    <w:rsid w:val="009E1884"/>
    <w:rsid w:val="009F189F"/>
    <w:rsid w:val="00A11B16"/>
    <w:rsid w:val="00A13952"/>
    <w:rsid w:val="00A33148"/>
    <w:rsid w:val="00A445B8"/>
    <w:rsid w:val="00A53698"/>
    <w:rsid w:val="00A5401C"/>
    <w:rsid w:val="00A563C6"/>
    <w:rsid w:val="00A600B0"/>
    <w:rsid w:val="00A60CA3"/>
    <w:rsid w:val="00A65478"/>
    <w:rsid w:val="00A66DFA"/>
    <w:rsid w:val="00A7744A"/>
    <w:rsid w:val="00A80B94"/>
    <w:rsid w:val="00A83F2B"/>
    <w:rsid w:val="00A87071"/>
    <w:rsid w:val="00AA2EE5"/>
    <w:rsid w:val="00AA4CF9"/>
    <w:rsid w:val="00AB120B"/>
    <w:rsid w:val="00AB696F"/>
    <w:rsid w:val="00AD4990"/>
    <w:rsid w:val="00B1250C"/>
    <w:rsid w:val="00B153F3"/>
    <w:rsid w:val="00B275ED"/>
    <w:rsid w:val="00B3797D"/>
    <w:rsid w:val="00B432DE"/>
    <w:rsid w:val="00B44EDF"/>
    <w:rsid w:val="00B55B3D"/>
    <w:rsid w:val="00B6385F"/>
    <w:rsid w:val="00B66B8A"/>
    <w:rsid w:val="00B672C5"/>
    <w:rsid w:val="00B723ED"/>
    <w:rsid w:val="00B80A1B"/>
    <w:rsid w:val="00BA188D"/>
    <w:rsid w:val="00BC2396"/>
    <w:rsid w:val="00BC27B7"/>
    <w:rsid w:val="00BC4CC3"/>
    <w:rsid w:val="00BD1E16"/>
    <w:rsid w:val="00BE632E"/>
    <w:rsid w:val="00BF231E"/>
    <w:rsid w:val="00BF3524"/>
    <w:rsid w:val="00BF5FEF"/>
    <w:rsid w:val="00BF6013"/>
    <w:rsid w:val="00C10C60"/>
    <w:rsid w:val="00C1408D"/>
    <w:rsid w:val="00C1561A"/>
    <w:rsid w:val="00C365E6"/>
    <w:rsid w:val="00C44BF7"/>
    <w:rsid w:val="00C45D4C"/>
    <w:rsid w:val="00C62F37"/>
    <w:rsid w:val="00C72DD1"/>
    <w:rsid w:val="00C80C18"/>
    <w:rsid w:val="00C94B87"/>
    <w:rsid w:val="00C96367"/>
    <w:rsid w:val="00CA52F1"/>
    <w:rsid w:val="00CB4274"/>
    <w:rsid w:val="00CC3173"/>
    <w:rsid w:val="00CC6A5C"/>
    <w:rsid w:val="00CD4361"/>
    <w:rsid w:val="00CE59BD"/>
    <w:rsid w:val="00CF0380"/>
    <w:rsid w:val="00CF733E"/>
    <w:rsid w:val="00D349C6"/>
    <w:rsid w:val="00D41320"/>
    <w:rsid w:val="00D47B81"/>
    <w:rsid w:val="00D74CB4"/>
    <w:rsid w:val="00D87852"/>
    <w:rsid w:val="00D94D97"/>
    <w:rsid w:val="00DB25FB"/>
    <w:rsid w:val="00DD4783"/>
    <w:rsid w:val="00DE644D"/>
    <w:rsid w:val="00E12935"/>
    <w:rsid w:val="00E15966"/>
    <w:rsid w:val="00E2243B"/>
    <w:rsid w:val="00E4253A"/>
    <w:rsid w:val="00E526D7"/>
    <w:rsid w:val="00E6289D"/>
    <w:rsid w:val="00EA5ADA"/>
    <w:rsid w:val="00EA5CED"/>
    <w:rsid w:val="00EB6235"/>
    <w:rsid w:val="00EC06AB"/>
    <w:rsid w:val="00EC3AD4"/>
    <w:rsid w:val="00EC6524"/>
    <w:rsid w:val="00ED22A0"/>
    <w:rsid w:val="00ED3416"/>
    <w:rsid w:val="00ED4A12"/>
    <w:rsid w:val="00ED5F23"/>
    <w:rsid w:val="00EE0CDB"/>
    <w:rsid w:val="00EE4C92"/>
    <w:rsid w:val="00EE774E"/>
    <w:rsid w:val="00F03DE3"/>
    <w:rsid w:val="00F0462B"/>
    <w:rsid w:val="00F32B42"/>
    <w:rsid w:val="00F3743D"/>
    <w:rsid w:val="00F37A0D"/>
    <w:rsid w:val="00F46495"/>
    <w:rsid w:val="00F57E90"/>
    <w:rsid w:val="00F85395"/>
    <w:rsid w:val="00F946C2"/>
    <w:rsid w:val="00FC07E0"/>
    <w:rsid w:val="00FD7EB3"/>
    <w:rsid w:val="00FE00A7"/>
    <w:rsid w:val="00FE7A3B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D17FD"/>
  <w15:chartTrackingRefBased/>
  <w15:docId w15:val="{E6794E1E-FCCD-FE40-8A5C-34092ADD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5F"/>
    <w:pPr>
      <w:suppressAutoHyphens/>
    </w:pPr>
    <w:rPr>
      <w:rFonts w:ascii="Arial" w:hAnsi="Arial"/>
      <w:lang w:eastAsia="ar-SA"/>
    </w:rPr>
  </w:style>
  <w:style w:type="paragraph" w:styleId="Heading1">
    <w:name w:val="heading 1"/>
    <w:basedOn w:val="HeadingBase"/>
    <w:next w:val="BodyText"/>
    <w:qFormat/>
    <w:pPr>
      <w:numPr>
        <w:numId w:val="1"/>
      </w:numPr>
      <w:spacing w:before="220" w:after="220"/>
      <w:ind w:left="-2160"/>
      <w:jc w:val="left"/>
      <w:outlineLvl w:val="0"/>
    </w:pPr>
    <w:rPr>
      <w:rFonts w:ascii="Arial Black" w:hAnsi="Arial Black"/>
      <w:kern w:val="1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  <w:sz w:val="22"/>
      <w:lang w:val="fr-FR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7z4">
    <w:name w:val="WW8Num17z4"/>
    <w:rPr>
      <w:rFonts w:ascii="Courier New" w:hAnsi="Courier New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character" w:customStyle="1" w:styleId="Job">
    <w:name w:val="Job"/>
    <w:basedOn w:val="DefaultParagraphFont"/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character" w:styleId="PageNumber">
    <w:name w:val="page number"/>
    <w:semiHidden/>
    <w:rPr>
      <w:rFonts w:ascii="Arial" w:hAnsi="Arial"/>
      <w:sz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eastAsia="AR PL ShanHeiSun Uni" w:hAnsi="Helvetica" w:cs="Tahoma"/>
      <w:sz w:val="28"/>
      <w:szCs w:val="28"/>
    </w:rPr>
  </w:style>
  <w:style w:type="paragraph" w:styleId="BodyText">
    <w:name w:val="Body Text"/>
    <w:basedOn w:val="Normal"/>
    <w:semiHidden/>
    <w:pPr>
      <w:spacing w:after="220" w:line="220" w:lineRule="atLeast"/>
      <w:jc w:val="both"/>
    </w:pPr>
    <w:rPr>
      <w:spacing w:val="-5"/>
    </w:rPr>
  </w:style>
  <w:style w:type="paragraph" w:styleId="List">
    <w:name w:val="List"/>
    <w:basedOn w:val="BodyText"/>
    <w:semiHidden/>
    <w:rPr>
      <w:rFonts w:ascii="Times" w:hAnsi="Times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" w:hAnsi="Times"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" w:hAnsi="Times" w:cs="Tahoma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Achievement">
    <w:name w:val="Achievement"/>
    <w:basedOn w:val="BodyText"/>
    <w:pPr>
      <w:numPr>
        <w:numId w:val="7"/>
      </w:numPr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pPr>
      <w:tabs>
        <w:tab w:val="left" w:pos="1092"/>
        <w:tab w:val="right" w:pos="6480"/>
      </w:tabs>
      <w:spacing w:before="240" w:after="40" w:line="220" w:lineRule="atLeast"/>
    </w:pPr>
    <w:rPr>
      <w:b/>
      <w:bCs/>
    </w:rPr>
  </w:style>
  <w:style w:type="paragraph" w:customStyle="1" w:styleId="CompanyNameOne">
    <w:name w:val="Company Name One"/>
    <w:basedOn w:val="CompanyName"/>
    <w:next w:val="Normal"/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semiHidden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semiHidden/>
    <w:pPr>
      <w:spacing w:line="220" w:lineRule="atLeast"/>
      <w:ind w:left="-2160"/>
    </w:pPr>
  </w:style>
  <w:style w:type="paragraph" w:customStyle="1" w:styleId="Institution">
    <w:name w:val="Institution"/>
    <w:basedOn w:val="Normal"/>
    <w:next w:val="Achievement"/>
    <w:rPr>
      <w:b/>
      <w:i/>
    </w:rPr>
  </w:style>
  <w:style w:type="paragraph" w:customStyle="1" w:styleId="JobTitle">
    <w:name w:val="Job Title"/>
    <w:next w:val="Achievement"/>
    <w:pPr>
      <w:suppressAutoHyphens/>
      <w:spacing w:after="60" w:line="220" w:lineRule="atLeast"/>
    </w:pPr>
    <w:rPr>
      <w:rFonts w:ascii="Arial Black" w:eastAsia="Arial" w:hAnsi="Arial Black"/>
      <w:spacing w:val="-10"/>
      <w:lang w:val="en-US" w:eastAsia="ar-SA"/>
    </w:rPr>
  </w:style>
  <w:style w:type="paragraph" w:customStyle="1" w:styleId="Name">
    <w:name w:val="Name"/>
    <w:basedOn w:val="Normal"/>
    <w:next w:val="Normal"/>
    <w:pPr>
      <w:pBdr>
        <w:bottom w:val="single" w:sz="4" w:space="4" w:color="000000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pPr>
      <w:spacing w:before="220" w:line="220" w:lineRule="atLeast"/>
    </w:pPr>
    <w:rPr>
      <w:rFonts w:cs="Arial"/>
      <w:b/>
      <w:bCs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 w:val="0"/>
      <w:spacing w:val="0"/>
    </w:rPr>
  </w:style>
  <w:style w:type="paragraph" w:styleId="BodyText2">
    <w:name w:val="Body Text 2"/>
    <w:basedOn w:val="Normal"/>
    <w:rPr>
      <w:rFonts w:cs="Arial"/>
      <w:b/>
      <w:bCs/>
      <w:color w:val="000000"/>
      <w:szCs w:val="28"/>
    </w:rPr>
  </w:style>
  <w:style w:type="paragraph" w:styleId="BodyTextIndent2">
    <w:name w:val="Body Text Indent 2"/>
    <w:basedOn w:val="Normal"/>
    <w:pPr>
      <w:ind w:left="10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4214</CharactersWithSpaces>
  <SharedDoc>false</SharedDoc>
  <HLinks>
    <vt:vector size="6" baseType="variant">
      <vt:variant>
        <vt:i4>1835047</vt:i4>
      </vt:variant>
      <vt:variant>
        <vt:i4>0</vt:i4>
      </vt:variant>
      <vt:variant>
        <vt:i4>0</vt:i4>
      </vt:variant>
      <vt:variant>
        <vt:i4>5</vt:i4>
      </vt:variant>
      <vt:variant>
        <vt:lpwstr>mailto:bnyamwembe@yahoo.com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cp:lastModifiedBy>simeongisebe@gmail.com</cp:lastModifiedBy>
  <cp:revision>19</cp:revision>
  <cp:lastPrinted>2009-10-15T12:14:00Z</cp:lastPrinted>
  <dcterms:created xsi:type="dcterms:W3CDTF">2025-05-12T05:28:00Z</dcterms:created>
  <dcterms:modified xsi:type="dcterms:W3CDTF">2025-06-12T10:14:00Z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1033</vt:i4>
  </property>
  <property fmtid="{D5CDD505-2E9C-101B-9397-08002B2CF9AE}" pid="3" name="Version">
    <vt:i4>99022200</vt:i4>
  </property>
  <property fmtid="{D5CDD505-2E9C-101B-9397-08002B2CF9AE}" pid="4" name="UseDefaultLanguage">
    <vt:bool>true</vt:bool>
  </property>
</Properties>
</file>