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SIMEO ASINO ODUYA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P.O.BOX 12-40305 OGONGO,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PHONE: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+254113054689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EMAIL:simeoasino@gmail.com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CAREER OBJECTIVE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work towards achieving company and individual goals while integrating acquired knowledge and skills both formal and informal education in </w:t>
      </w:r>
      <w:r>
        <w:rPr>
          <w:rFonts w:ascii="Times New Roman" w:cs="Times New Roman" w:hAnsi="Times New Roman"/>
          <w:sz w:val="24"/>
          <w:szCs w:val="24"/>
        </w:rPr>
        <w:t>attaining productivity and development.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SUITABILITY STATEMENT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a </w:t>
      </w:r>
      <w:r>
        <w:rPr>
          <w:rFonts w:ascii="Times New Roman" w:cs="Times New Roman" w:hAnsi="Times New Roman"/>
          <w:sz w:val="24"/>
          <w:szCs w:val="24"/>
        </w:rPr>
        <w:t>self-motivated</w:t>
      </w:r>
      <w:r>
        <w:rPr>
          <w:rFonts w:ascii="Times New Roman" w:cs="Times New Roman" w:hAnsi="Times New Roman"/>
          <w:sz w:val="24"/>
          <w:szCs w:val="24"/>
        </w:rPr>
        <w:t xml:space="preserve"> person who works with minimal supervision, adapts easily and quickly to changing work environment. In addition, I cope with challenging tasks, eager to learn and believe in</w:t>
      </w:r>
      <w:r>
        <w:rPr>
          <w:rFonts w:ascii="Times New Roman" w:cs="Times New Roman" w:hAnsi="Times New Roman"/>
          <w:sz w:val="24"/>
          <w:szCs w:val="24"/>
        </w:rPr>
        <w:t xml:space="preserve"> giving out all my best all times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committed </w:t>
      </w:r>
      <w:r>
        <w:rPr>
          <w:rFonts w:ascii="Times New Roman" w:cs="Times New Roman" w:hAnsi="Times New Roman"/>
          <w:sz w:val="24"/>
          <w:szCs w:val="24"/>
        </w:rPr>
        <w:t>self-determined</w:t>
      </w:r>
      <w:r>
        <w:rPr>
          <w:rFonts w:ascii="Times New Roman" w:cs="Times New Roman" w:hAnsi="Times New Roman"/>
          <w:sz w:val="24"/>
          <w:szCs w:val="24"/>
        </w:rPr>
        <w:t xml:space="preserve"> and able to offer best with better communication skills.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 achiever and got a "willing to learn attitude"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Excellent written and spoken </w:t>
      </w:r>
      <w:r>
        <w:rPr>
          <w:rFonts w:ascii="Times New Roman" w:cs="Times New Roman" w:hAnsi="Times New Roman"/>
          <w:sz w:val="24"/>
          <w:szCs w:val="24"/>
        </w:rPr>
        <w:t>English,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Kiswahili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Self-driven</w:t>
      </w:r>
      <w:r>
        <w:rPr>
          <w:rFonts w:ascii="Times New Roman" w:cs="Times New Roman" w:hAnsi="Times New Roman"/>
          <w:sz w:val="24"/>
          <w:szCs w:val="24"/>
        </w:rPr>
        <w:t>, proactive, efficient,</w:t>
      </w:r>
      <w:r>
        <w:rPr>
          <w:rFonts w:ascii="Times New Roman" w:cs="Times New Roman" w:hAnsi="Times New Roman"/>
          <w:sz w:val="24"/>
          <w:szCs w:val="24"/>
        </w:rPr>
        <w:t xml:space="preserve"> works with minimum or no supervision.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Social, very friendly and respectful.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Flexible and multi taxer.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DATE OF BIRTH: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22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J</w:t>
      </w:r>
      <w:r>
        <w:rPr>
          <w:rFonts w:ascii="Times New Roman" w:cs="Times New Roman" w:hAnsi="Times New Roman"/>
          <w:b/>
          <w:sz w:val="24"/>
          <w:szCs w:val="24"/>
        </w:rPr>
        <w:t>UNE</w:t>
      </w:r>
      <w:r>
        <w:rPr>
          <w:rFonts w:ascii="Times New Roman" w:cs="Times New Roman" w:hAnsi="Times New Roman"/>
          <w:b/>
          <w:sz w:val="24"/>
          <w:szCs w:val="24"/>
        </w:rPr>
        <w:t xml:space="preserve"> 19</w:t>
      </w:r>
      <w:r>
        <w:rPr>
          <w:rFonts w:ascii="Times New Roman" w:cs="Times New Roman" w:hAnsi="Times New Roman"/>
          <w:b/>
          <w:sz w:val="24"/>
          <w:szCs w:val="24"/>
        </w:rPr>
        <w:t>92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ID NUMBER: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30069694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PASSPORT NO:                    BK1100055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GENDER:  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MALE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NATIONALITY: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KENYAN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RELIGION:  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/>
          <w:b/>
          <w:sz w:val="24"/>
          <w:szCs w:val="24"/>
        </w:rPr>
        <w:t>CHRISTIAN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LANGUAGES: 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ENGLISH, KISWAHILI, AND </w:t>
      </w:r>
      <w:r>
        <w:rPr>
          <w:rFonts w:ascii="Times New Roman" w:cs="Times New Roman" w:hAnsi="Times New Roman"/>
          <w:b/>
          <w:sz w:val="24"/>
          <w:szCs w:val="24"/>
        </w:rPr>
        <w:t>LUO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</w:rPr>
        <w:t>MARRIED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PROFFESSIONAL &amp;</w:t>
      </w:r>
      <w:r>
        <w:rPr>
          <w:rFonts w:ascii="Times New Roman" w:cs="Times New Roman" w:hAnsi="Times New Roman"/>
          <w:b/>
          <w:sz w:val="24"/>
          <w:szCs w:val="24"/>
        </w:rPr>
        <w:t>EDUCATIONAL BACKG</w:t>
      </w:r>
      <w:r>
        <w:rPr>
          <w:rFonts w:ascii="Times New Roman" w:cs="Times New Roman" w:hAnsi="Times New Roman"/>
          <w:b/>
          <w:sz w:val="24"/>
          <w:szCs w:val="24"/>
        </w:rPr>
        <w:t>ROUND.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PROFESSIONAL</w:t>
      </w:r>
    </w:p>
    <w:tbl>
      <w:tblPr>
        <w:tblStyle w:val="style154"/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4"/>
        <w:gridCol w:w="5245"/>
        <w:gridCol w:w="3118"/>
      </w:tblGrid>
      <w:tr>
        <w:trPr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Institution</w:t>
            </w:r>
          </w:p>
        </w:tc>
      </w:tr>
      <w:tr>
        <w:tblPrEx/>
        <w:trPr/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Diploma in tourism management Grade: Credit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Mahanaim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college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</w:t>
      </w:r>
    </w:p>
    <w:tbl>
      <w:tblPr>
        <w:tblStyle w:val="style154"/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9"/>
        <w:gridCol w:w="5811"/>
        <w:gridCol w:w="3402"/>
      </w:tblGrid>
      <w:tr>
        <w:trPr>
          <w:trHeight w:val="387" w:hRule="atLeast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Institution</w:t>
            </w:r>
          </w:p>
        </w:tc>
      </w:tr>
      <w:tr>
        <w:tblPrEx/>
        <w:trPr>
          <w:trHeight w:val="622" w:hRule="atLeast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Certificate in computer packages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Mahanaim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college</w:t>
            </w:r>
          </w:p>
        </w:tc>
      </w:tr>
      <w:tr>
        <w:tblPrEx/>
        <w:trPr>
          <w:trHeight w:val="622" w:hRule="atLeast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2009-2012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Kenya certificate of secondary education Grade C (plain)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Ogongo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secondary school</w:t>
            </w:r>
          </w:p>
        </w:tc>
      </w:tr>
      <w:tr>
        <w:tblPrEx/>
        <w:trPr>
          <w:trHeight w:val="633" w:hRule="atLeast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1999-2008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Kenya certificate of primary education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Nyakayiemba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primary school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Key professional skills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skills and multi-cultural environmental experience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Results oriented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Effective at </w:t>
      </w:r>
      <w:r>
        <w:rPr>
          <w:rFonts w:ascii="Times New Roman" w:cs="Times New Roman" w:hAnsi="Times New Roman"/>
          <w:sz w:val="24"/>
          <w:szCs w:val="24"/>
        </w:rPr>
        <w:t>self-planning</w:t>
      </w:r>
      <w:r>
        <w:rPr>
          <w:rFonts w:ascii="Times New Roman" w:cs="Times New Roman" w:hAnsi="Times New Roman"/>
          <w:sz w:val="24"/>
          <w:szCs w:val="24"/>
        </w:rPr>
        <w:t xml:space="preserve"> and time management with minimal supervision in a highly collaborative team environment.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orga</w:t>
      </w:r>
      <w:r>
        <w:rPr>
          <w:rFonts w:ascii="Times New Roman" w:cs="Times New Roman" w:hAnsi="Times New Roman"/>
          <w:sz w:val="24"/>
          <w:szCs w:val="24"/>
        </w:rPr>
        <w:t>nizational and able to coordinate.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Better listening skills and customers focused.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EMPLOYMENT HISTORY AND EXPERIENCE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June 2025 to-date; position; Room attendant.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Organization- Cold springs hotel Homabay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Duties and Responsibilities;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Cleans and sanitizes hotel and guest rooms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Vacuums and sweeps floors , carperts and rugs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Makes bed and changes linens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Cleans and sanitizes bathrooms, showers, toilets, sinks and countertops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Replenishes toiletries and towels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Empties trash 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Reporting and safety hazards to the management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Reporting any lost and found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Obeying DO NOT DISTURB signs.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Decorating guest rooms.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March</w:t>
      </w:r>
      <w:r>
        <w:rPr>
          <w:rFonts w:ascii="Times New Roman" w:cs="Times New Roman" w:hAnsi="Times New Roman"/>
          <w:b/>
          <w:sz w:val="24"/>
          <w:szCs w:val="24"/>
        </w:rPr>
        <w:t xml:space="preserve"> 20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22</w:t>
      </w:r>
      <w:r>
        <w:rPr>
          <w:rFonts w:ascii="Times New Roman" w:cs="Times New Roman" w:hAnsi="Times New Roman"/>
          <w:b/>
          <w:sz w:val="24"/>
          <w:szCs w:val="24"/>
        </w:rPr>
        <w:t xml:space="preserve"> t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o May 2025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Housekeeping supervisor,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Organization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val="en-US"/>
        </w:rPr>
        <w:t>Cold springs hotel homabay;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Assigning housekeeping tasks to room attendants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Creating staffing schedule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Providing orientation and training to housekeeping staff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Offering high quality customer service by addressing complaints and conducting employee investigation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Managing the inventory and orde supplies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Issuing supplies and equipment to staff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Hire new staffs, recommend transfers, promotions and dismissal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Performing cleaning duties when there is staff shortages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Prepare reports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Establishing standards and procedures for work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Attend staff meetings to discuss housekeeping policies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Examining and determining the need for repair and replacement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Ensure compliance with safety and sanitation policies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Recommend service improvement to the management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Give clear instructions to staffs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January 20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cs="Times New Roman" w:hAnsi="Times New Roman"/>
          <w:b/>
          <w:sz w:val="24"/>
          <w:szCs w:val="24"/>
        </w:rPr>
        <w:t xml:space="preserve"> to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February </w:t>
      </w:r>
      <w:r>
        <w:rPr>
          <w:rFonts w:ascii="Times New Roman" w:cs="Times New Roman" w:hAnsi="Times New Roman"/>
          <w:b/>
          <w:sz w:val="24"/>
          <w:szCs w:val="24"/>
        </w:rPr>
        <w:t>20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22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Housekeeping supervisor;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Organization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  <w:lang w:val="en-US"/>
        </w:rPr>
        <w:t>Golden Rays hotel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Responsibilities;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Assigning housekeeping tasks to room attendants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Creating staffing schedule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Providing orientation and training to housekeeping staff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Offering high quality customer service by addressing complaints and conducting employee investigation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Managing the inventory and orde supplies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Issuing supplies and equipment to staff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Hire new staffs, recommend transfers, promotions and dismissal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Performing cleaning duties when there is staff shortages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Prepare reports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Establishing standards and procedures for work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Attend staff meetings to discuss housekeeping policies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Examining and determining the need for repair and replacement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Ensure compliance with safety and sanitation policies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Recommend service improvement to the management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Give clear instructions to staffs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April 2017 to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November </w:t>
      </w:r>
      <w:r>
        <w:rPr>
          <w:rFonts w:ascii="Times New Roman" w:cs="Times New Roman" w:hAnsi="Times New Roman"/>
          <w:b/>
          <w:sz w:val="24"/>
          <w:szCs w:val="24"/>
        </w:rPr>
        <w:t>20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cs="Times New Roman" w:hAnsi="Times New Roman"/>
          <w:sz w:val="24"/>
          <w:szCs w:val="24"/>
        </w:rPr>
        <w:t>; position- Head of housekeeping de</w:t>
      </w:r>
      <w:r>
        <w:rPr>
          <w:rFonts w:ascii="Times New Roman" w:cs="Times New Roman" w:hAnsi="Times New Roman"/>
          <w:sz w:val="24"/>
          <w:szCs w:val="24"/>
        </w:rPr>
        <w:t>partment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Organization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Rusinga</w:t>
      </w:r>
      <w:r>
        <w:rPr>
          <w:rFonts w:ascii="Times New Roman" w:cs="Times New Roman" w:hAnsi="Times New Roman"/>
          <w:sz w:val="24"/>
          <w:szCs w:val="24"/>
        </w:rPr>
        <w:t xml:space="preserve"> Island Lodge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Organizing, supervising and coordinating the work of housekeeping personnel on a day to day basis.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excellence in housekeeping sanitation, safety, comfort and aesthetics for h</w:t>
      </w:r>
      <w:r>
        <w:rPr>
          <w:rFonts w:ascii="Times New Roman" w:cs="Times New Roman" w:hAnsi="Times New Roman"/>
          <w:sz w:val="24"/>
          <w:szCs w:val="24"/>
        </w:rPr>
        <w:t>otel guests.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Drawing up a duty roster and supervising the discipline and conduct of the housekeeping staffs.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Assuring proper communication within the department by conducting regular meetings with all housekeeping and laundry staffs.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Hire new employees, wa</w:t>
      </w:r>
      <w:r>
        <w:rPr>
          <w:rFonts w:ascii="Times New Roman" w:cs="Times New Roman" w:hAnsi="Times New Roman"/>
          <w:sz w:val="24"/>
          <w:szCs w:val="24"/>
        </w:rPr>
        <w:t>rning employees when hotel policies are violated by housekeeping staffs and discharged them when necessary.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Motivating the housekeeping staffs and keeping their morale higher.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Evaluating employees in order to upgrade them when openings arise.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Organizing</w:t>
      </w:r>
      <w:r>
        <w:rPr>
          <w:rFonts w:ascii="Times New Roman" w:cs="Times New Roman" w:hAnsi="Times New Roman"/>
          <w:sz w:val="24"/>
          <w:szCs w:val="24"/>
        </w:rPr>
        <w:t xml:space="preserve"> an</w:t>
      </w:r>
      <w:r>
        <w:rPr>
          <w:rFonts w:ascii="Times New Roman" w:cs="Times New Roman" w:hAnsi="Times New Roman"/>
          <w:sz w:val="24"/>
          <w:szCs w:val="24"/>
        </w:rPr>
        <w:t>d supervising on the job and off the job and training housekeeping staffs.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Being responsible for the redecoration and refurnishing of rooms and hotel in general.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Providing a budget to the management and undertaking budget control and forecasting for the </w:t>
      </w:r>
      <w:r>
        <w:rPr>
          <w:rFonts w:ascii="Times New Roman" w:cs="Times New Roman" w:hAnsi="Times New Roman"/>
          <w:sz w:val="24"/>
          <w:szCs w:val="24"/>
        </w:rPr>
        <w:t>department.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January 2017 to March 2017</w:t>
      </w:r>
      <w:r>
        <w:rPr>
          <w:rFonts w:ascii="Times New Roman" w:cs="Times New Roman" w:hAnsi="Times New Roman"/>
          <w:b/>
          <w:sz w:val="24"/>
          <w:szCs w:val="24"/>
        </w:rPr>
        <w:t>;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  <w:lang w:val="en-US"/>
        </w:rPr>
        <w:t>Room attendant (housekeeping)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Organization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Rusinga</w:t>
      </w:r>
      <w:r>
        <w:rPr>
          <w:rFonts w:ascii="Times New Roman" w:cs="Times New Roman" w:hAnsi="Times New Roman"/>
          <w:sz w:val="24"/>
          <w:szCs w:val="24"/>
        </w:rPr>
        <w:t xml:space="preserve"> Island Lodge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Cleans and sanitizes hotel and guest rooms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Vacuums and sweeps floors , carperts and rugs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Makes bed and changes linens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Cleans and sanitizes bathrooms, showers, toilets, sinks and countertops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Replenishes toiletries and towels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Empties trash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Reporting and safety hazards to the management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Reporting any lost and found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Obeying DO NOT DISTURB signs.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Decorating guest rooms.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HOBBIES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 general inspirational journals.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Traveling and learning different cultures.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Socializing, meeting new people and sharing new ideas.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Listening to music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Magetto</w:t>
      </w:r>
    </w:p>
    <w:p>
      <w:pPr>
        <w:pStyle w:val="style179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Mahanaim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College</w:t>
      </w:r>
    </w:p>
    <w:p>
      <w:pPr>
        <w:pStyle w:val="style179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 0723222426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Shadrack kipchumba.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Rusinga</w:t>
      </w:r>
      <w:r>
        <w:rPr>
          <w:rFonts w:ascii="Times New Roman" w:cs="Times New Roman" w:hAnsi="Times New Roman"/>
          <w:sz w:val="24"/>
          <w:szCs w:val="24"/>
        </w:rPr>
        <w:t xml:space="preserve"> Island Lodge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 07</w:t>
      </w:r>
      <w:r>
        <w:rPr>
          <w:rFonts w:ascii="Times New Roman" w:cs="Times New Roman" w:hAnsi="Times New Roman"/>
          <w:sz w:val="24"/>
          <w:szCs w:val="24"/>
          <w:lang w:val="en-US"/>
        </w:rPr>
        <w:t>20707838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Rukia Hamisi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Housekeeping manager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Cold spring hotel homabay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 07</w:t>
      </w:r>
      <w:r>
        <w:rPr>
          <w:rFonts w:ascii="Times New Roman" w:cs="Times New Roman" w:hAnsi="Times New Roman"/>
          <w:sz w:val="24"/>
          <w:szCs w:val="24"/>
          <w:lang w:val="en-US"/>
        </w:rPr>
        <w:t>43063312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Words>805</Words>
  <Pages>4</Pages>
  <Characters>5208</Characters>
  <Application>WPS Office</Application>
  <DocSecurity>0</DocSecurity>
  <Paragraphs>163</Paragraphs>
  <ScaleCrop>false</ScaleCrop>
  <LinksUpToDate>false</LinksUpToDate>
  <CharactersWithSpaces>5946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2019-04-10T12:11:00Z</dcterms:created>
  <dc:creator>B Alfred</dc:creator>
  <lastModifiedBy>M-KOPA X20</lastModifiedBy>
  <dcterms:modified xsi:type="dcterms:W3CDTF">2025-11-25T16:13:21Z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cdf98e1d3d8c4fad886528e4bb0984b9</vt:lpwstr>
  </property>
</Properties>
</file>