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4D5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John Wainaina Mokabi</w:t>
      </w:r>
    </w:p>
    <w:p w14:paraId="7D7BF612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Trans Nzoia, Kitale</w:t>
      </w:r>
    </w:p>
    <w:p w14:paraId="5E42E1B9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Phone: +254701791755</w:t>
      </w:r>
    </w:p>
    <w:p w14:paraId="768361A2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Email: </w:t>
      </w:r>
      <w:r>
        <w:fldChar w:fldCharType="begin"/>
      </w:r>
      <w:r>
        <w:instrText xml:space="preserve"> HYPERLINK "mailto:wainainamokabi@gmail.com" </w:instrText>
      </w:r>
      <w:r>
        <w:fldChar w:fldCharType="separate"/>
      </w:r>
      <w:r>
        <w:rPr>
          <w:color w:val="0000FF"/>
          <w:sz w:val="24"/>
          <w:szCs w:val="24"/>
          <w:u w:val="single"/>
        </w:rPr>
        <w:t>wainainamokabi@gmail.com</w:t>
      </w:r>
      <w:r>
        <w:fldChar w:fldCharType="end"/>
      </w:r>
    </w:p>
    <w:p w14:paraId="74483A52">
      <w:pPr>
        <w:ind w:left="720"/>
        <w:jc w:val="center"/>
        <w:rPr>
          <w:sz w:val="24"/>
          <w:szCs w:val="24"/>
        </w:rPr>
      </w:pPr>
    </w:p>
    <w:p w14:paraId="38C9883D">
      <w:pPr>
        <w:ind w:left="720"/>
        <w:jc w:val="center"/>
        <w:rPr>
          <w:b/>
          <w:bCs/>
          <w:sz w:val="24"/>
          <w:szCs w:val="24"/>
        </w:rPr>
      </w:pPr>
    </w:p>
    <w:p w14:paraId="3EF43C5C">
      <w:pPr>
        <w:pBdr>
          <w:bottom w:val="single" w:color="ED7D31" w:sz="4" w:space="1"/>
        </w:pBd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</w:t>
      </w:r>
    </w:p>
    <w:p w14:paraId="0C37B146">
      <w:pPr>
        <w:rPr>
          <w:sz w:val="24"/>
          <w:szCs w:val="24"/>
        </w:rPr>
      </w:pPr>
      <w:r>
        <w:rPr>
          <w:sz w:val="24"/>
          <w:szCs w:val="24"/>
        </w:rPr>
        <w:t>I am a refrigeration and air conditioning technician with hands on experience in installation, troubleshooting and servicing of commercial and domestic cooling systems. I am seeking to contribute my technical skills and strong work ethic to a dynamic team where skills and abilities are fully utilized in the world of advanced technology while actively pursuing learning and growth.</w:t>
      </w:r>
    </w:p>
    <w:p w14:paraId="49511A63">
      <w:pPr>
        <w:ind w:left="720"/>
        <w:rPr>
          <w:sz w:val="24"/>
          <w:szCs w:val="24"/>
        </w:rPr>
      </w:pPr>
    </w:p>
    <w:p w14:paraId="478C0533">
      <w:pPr>
        <w:pBdr>
          <w:bottom w:val="single" w:color="ED7D31" w:sz="4" w:space="1"/>
        </w:pBd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 PROFILE</w:t>
      </w:r>
    </w:p>
    <w:p w14:paraId="0F9FA438">
      <w:pPr>
        <w:rPr>
          <w:sz w:val="24"/>
          <w:szCs w:val="24"/>
        </w:rPr>
      </w:pPr>
      <w:r>
        <w:rPr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Kenyan</w:t>
      </w:r>
    </w:p>
    <w:p w14:paraId="3DB15993">
      <w:pPr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1995</w:t>
      </w:r>
    </w:p>
    <w:p w14:paraId="36F82737">
      <w:pPr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 xml:space="preserve">             </w:t>
      </w:r>
      <w:r>
        <w:rPr>
          <w:b/>
          <w:bCs/>
          <w:sz w:val="24"/>
          <w:szCs w:val="24"/>
        </w:rPr>
        <w:t>Male</w:t>
      </w:r>
    </w:p>
    <w:p w14:paraId="5C972FFC">
      <w:pPr>
        <w:rPr>
          <w:sz w:val="24"/>
          <w:szCs w:val="24"/>
        </w:rPr>
      </w:pPr>
      <w:r>
        <w:rPr>
          <w:sz w:val="24"/>
          <w:szCs w:val="24"/>
        </w:rPr>
        <w:t>Personal Attributes: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Hardworking, Self-driven, Honest, Dependable, Attentive, Confident, Ability to work independently.</w:t>
      </w:r>
    </w:p>
    <w:p w14:paraId="4CB7FB97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Interests: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Writing and reading novels, Travelling</w:t>
      </w:r>
    </w:p>
    <w:p w14:paraId="0A67809D">
      <w:pPr>
        <w:rPr>
          <w:sz w:val="24"/>
          <w:szCs w:val="24"/>
        </w:rPr>
      </w:pPr>
    </w:p>
    <w:p w14:paraId="56225135">
      <w:pPr>
        <w:pBdr>
          <w:bottom w:val="single" w:color="ED7D31" w:sz="4" w:space="1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</w:t>
      </w:r>
    </w:p>
    <w:p w14:paraId="40D238F9">
      <w:pPr>
        <w:pStyle w:val="31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Collaboration</w:t>
      </w:r>
      <w:r>
        <w:rPr>
          <w:sz w:val="24"/>
          <w:szCs w:val="24"/>
        </w:rPr>
        <w:t>: Ability to work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effectively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team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environments.</w:t>
      </w:r>
    </w:p>
    <w:p w14:paraId="3EE86393">
      <w:pPr>
        <w:pStyle w:val="31"/>
        <w:numPr>
          <w:ilvl w:val="0"/>
          <w:numId w:val="1"/>
        </w:numPr>
        <w:spacing w:line="237" w:lineRule="auto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Problem solving skills</w:t>
      </w:r>
      <w:r>
        <w:rPr>
          <w:sz w:val="24"/>
          <w:szCs w:val="24"/>
        </w:rPr>
        <w:t xml:space="preserve">: Ability to offer long lasting solution to the needs brought up promptly </w:t>
      </w:r>
    </w:p>
    <w:p w14:paraId="559F2C53">
      <w:pPr>
        <w:pStyle w:val="31"/>
        <w:numPr>
          <w:ilvl w:val="0"/>
          <w:numId w:val="1"/>
        </w:numPr>
        <w:spacing w:line="237" w:lineRule="auto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Adaptability</w:t>
      </w:r>
      <w:r>
        <w:rPr>
          <w:sz w:val="24"/>
          <w:szCs w:val="24"/>
        </w:rPr>
        <w:t>: Quick learner, embracing new methods and procedures with diverse viewpoints.</w:t>
      </w:r>
    </w:p>
    <w:p w14:paraId="6E0FF69B">
      <w:pPr>
        <w:rPr>
          <w:sz w:val="24"/>
          <w:szCs w:val="24"/>
        </w:rPr>
      </w:pPr>
    </w:p>
    <w:p w14:paraId="08A03881">
      <w:pPr>
        <w:pBdr>
          <w:bottom w:val="single" w:color="ED7D31" w:sz="4" w:space="1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EXPERIENCE</w:t>
      </w:r>
    </w:p>
    <w:p w14:paraId="5B8C78C9">
      <w:pPr>
        <w:rPr>
          <w:b/>
          <w:sz w:val="24"/>
          <w:szCs w:val="24"/>
        </w:rPr>
      </w:pPr>
      <w:r>
        <w:rPr>
          <w:b/>
          <w:sz w:val="24"/>
          <w:szCs w:val="24"/>
        </w:rPr>
        <w:t>WA NJUGUNA CATERING KITALE (November 2022-Present)</w:t>
      </w:r>
    </w:p>
    <w:p w14:paraId="44336184">
      <w:pPr>
        <w:widowControl/>
        <w:numPr>
          <w:ilvl w:val="0"/>
          <w:numId w:val="2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Tasked with handling and managing cash records to ensure accountability and record keeping.</w:t>
      </w:r>
    </w:p>
    <w:p w14:paraId="4435A0F7">
      <w:pPr>
        <w:widowControl/>
        <w:numPr>
          <w:ilvl w:val="0"/>
          <w:numId w:val="2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General supervision of fellow employees to ensure everything runs smoothly.</w:t>
      </w:r>
    </w:p>
    <w:p w14:paraId="749E4190">
      <w:pPr>
        <w:widowControl/>
        <w:numPr>
          <w:ilvl w:val="0"/>
          <w:numId w:val="2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Tending to the needs of the customers resulting in higher satisfaction.</w:t>
      </w:r>
    </w:p>
    <w:p w14:paraId="2CFB34C9">
      <w:pPr>
        <w:widowControl/>
        <w:numPr>
          <w:ilvl w:val="0"/>
          <w:numId w:val="2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Managed the supply of required resources to ensure they are prompt and in good quality.</w:t>
      </w:r>
    </w:p>
    <w:p w14:paraId="69F69EDB">
      <w:pPr>
        <w:ind w:left="720"/>
        <w:rPr>
          <w:sz w:val="24"/>
          <w:szCs w:val="24"/>
        </w:rPr>
      </w:pPr>
    </w:p>
    <w:p w14:paraId="1A58C84C">
      <w:pPr>
        <w:rPr>
          <w:b/>
          <w:sz w:val="24"/>
          <w:szCs w:val="24"/>
        </w:rPr>
      </w:pPr>
      <w:r>
        <w:rPr>
          <w:b/>
          <w:sz w:val="24"/>
          <w:szCs w:val="24"/>
        </w:rPr>
        <w:t>SHANKAR ELECTRONICS LTD MOMBASA (April 2022-June 2022)</w:t>
      </w:r>
    </w:p>
    <w:p w14:paraId="22F057D0">
      <w:pPr>
        <w:rPr>
          <w:b/>
          <w:sz w:val="24"/>
          <w:szCs w:val="24"/>
        </w:rPr>
      </w:pPr>
    </w:p>
    <w:p w14:paraId="120C4D52">
      <w:pPr>
        <w:widowControl/>
        <w:numPr>
          <w:ilvl w:val="0"/>
          <w:numId w:val="3"/>
        </w:numPr>
        <w:autoSpaceDE/>
        <w:autoSpaceDN/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Installed air conditioning units ensuring correct placement, secure mounting and efficient airflow performance.</w:t>
      </w:r>
    </w:p>
    <w:p w14:paraId="4A4E799C">
      <w:pPr>
        <w:widowControl/>
        <w:numPr>
          <w:ilvl w:val="0"/>
          <w:numId w:val="3"/>
        </w:numPr>
        <w:autoSpaceDE/>
        <w:autoSpaceDN/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Conducted troubleshooting to diagnose faults in air conditioners and refrigerators, identifying electrical, mechanical and system issues.</w:t>
      </w:r>
    </w:p>
    <w:p w14:paraId="044F9038">
      <w:pPr>
        <w:widowControl/>
        <w:numPr>
          <w:ilvl w:val="0"/>
          <w:numId w:val="3"/>
        </w:numPr>
        <w:autoSpaceDE/>
        <w:autoSpaceDN/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Repaired AC and refrigeration systems by replacing defective components such as compressors, fan motors, capacitors, controllers and sensors.</w:t>
      </w:r>
    </w:p>
    <w:p w14:paraId="7AA0D4A2">
      <w:pPr>
        <w:widowControl/>
        <w:numPr>
          <w:ilvl w:val="0"/>
          <w:numId w:val="3"/>
        </w:numPr>
        <w:autoSpaceDE/>
        <w:autoSpaceDN/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Performed site surveying and marking prior to installation to determine accurate piping routes, power requirements and equipment positioning.</w:t>
      </w:r>
    </w:p>
    <w:p w14:paraId="7BAAB169">
      <w:pPr>
        <w:widowControl/>
        <w:numPr>
          <w:ilvl w:val="0"/>
          <w:numId w:val="3"/>
        </w:numPr>
        <w:autoSpaceDE/>
        <w:autoSpaceDN/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Performed evacuation and purging of systems and executed pump down procedures for AC units to remove moisture and protect the system.</w:t>
      </w:r>
    </w:p>
    <w:p w14:paraId="2F50A1E0">
      <w:pPr>
        <w:widowControl/>
        <w:numPr>
          <w:ilvl w:val="0"/>
          <w:numId w:val="3"/>
        </w:numPr>
        <w:autoSpaceDE/>
        <w:autoSpaceDN/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Demonstrated commitment to safety, customer satisfaction and timely completion of assigned tasks.</w:t>
      </w:r>
    </w:p>
    <w:p w14:paraId="42987630">
      <w:pPr>
        <w:rPr>
          <w:b/>
          <w:sz w:val="24"/>
          <w:szCs w:val="24"/>
        </w:rPr>
      </w:pPr>
    </w:p>
    <w:p w14:paraId="77652068">
      <w:pPr>
        <w:rPr>
          <w:b/>
          <w:sz w:val="24"/>
          <w:szCs w:val="24"/>
        </w:rPr>
      </w:pPr>
    </w:p>
    <w:p w14:paraId="2421C0DE">
      <w:pPr>
        <w:rPr>
          <w:b/>
          <w:sz w:val="24"/>
          <w:szCs w:val="24"/>
        </w:rPr>
      </w:pPr>
      <w:r>
        <w:rPr>
          <w:b/>
          <w:sz w:val="24"/>
          <w:szCs w:val="24"/>
        </w:rPr>
        <w:t>NYS KARATE DISPENSARY CLERK (February-April 2021)</w:t>
      </w:r>
    </w:p>
    <w:p w14:paraId="3056B87B">
      <w:pPr>
        <w:rPr>
          <w:b/>
          <w:sz w:val="24"/>
          <w:szCs w:val="24"/>
        </w:rPr>
      </w:pPr>
    </w:p>
    <w:p w14:paraId="6902354A">
      <w:pPr>
        <w:widowControl/>
        <w:numPr>
          <w:ilvl w:val="0"/>
          <w:numId w:val="4"/>
        </w:numPr>
        <w:autoSpaceDE/>
        <w:autoSpaceDN/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Prepared and filed monthly returns and submitted them within required timelines</w:t>
      </w:r>
    </w:p>
    <w:p w14:paraId="692CF334">
      <w:pPr>
        <w:widowControl/>
        <w:numPr>
          <w:ilvl w:val="0"/>
          <w:numId w:val="4"/>
        </w:numPr>
        <w:autoSpaceDE/>
        <w:autoSpaceDN/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Registered and updated vaccination records in the digital system ensuring accuracy, confidentiality and data protection guidelines.</w:t>
      </w:r>
    </w:p>
    <w:p w14:paraId="60F8B008">
      <w:pPr>
        <w:widowControl/>
        <w:numPr>
          <w:ilvl w:val="0"/>
          <w:numId w:val="4"/>
        </w:numPr>
        <w:autoSpaceDE/>
        <w:autoSpaceDN/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Maintained organized documentation for easy retrieval and audit purposes.</w:t>
      </w:r>
    </w:p>
    <w:p w14:paraId="51298930">
      <w:pPr>
        <w:widowControl/>
        <w:numPr>
          <w:ilvl w:val="0"/>
          <w:numId w:val="4"/>
        </w:numPr>
        <w:autoSpaceDE/>
        <w:autoSpaceDN/>
        <w:ind w:left="72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Compiled and wrote reports, meeting minutes and requisition documents for supplies and operational needs. </w:t>
      </w:r>
    </w:p>
    <w:p w14:paraId="78AC5A39">
      <w:pPr>
        <w:rPr>
          <w:bCs/>
          <w:sz w:val="24"/>
          <w:szCs w:val="24"/>
        </w:rPr>
      </w:pPr>
    </w:p>
    <w:p w14:paraId="7DC64FA3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CHIEF PRINCIPAL’S OFFICE NYS TECHNICAL TRAINING INSTITUTE (January 2020-May 2021)</w:t>
      </w:r>
    </w:p>
    <w:p w14:paraId="385B5BEF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 of Fashion and Design</w:t>
      </w:r>
    </w:p>
    <w:p w14:paraId="520BC0F4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Secretarial and clerical duties</w:t>
      </w:r>
    </w:p>
    <w:p w14:paraId="1C3C64F1">
      <w:pPr>
        <w:rPr>
          <w:b/>
          <w:sz w:val="24"/>
          <w:szCs w:val="24"/>
        </w:rPr>
      </w:pPr>
    </w:p>
    <w:p w14:paraId="6676A7A7">
      <w:pPr>
        <w:widowControl/>
        <w:numPr>
          <w:ilvl w:val="0"/>
          <w:numId w:val="5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Managed communication by handling phone calls, emails and in-person inquiries while maintaining a professional and timely response.</w:t>
      </w:r>
    </w:p>
    <w:p w14:paraId="5ACF2BE2">
      <w:pPr>
        <w:widowControl/>
        <w:numPr>
          <w:ilvl w:val="0"/>
          <w:numId w:val="5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Scheduled appointments, coordinated meeting and managed calendar activities to ensure smooth daily operations.</w:t>
      </w:r>
    </w:p>
    <w:p w14:paraId="2784B321">
      <w:pPr>
        <w:widowControl/>
        <w:numPr>
          <w:ilvl w:val="0"/>
          <w:numId w:val="5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Prepared official documents including letters, reports, memos, minutes and requisition forms with high accuracy and attention to detail.</w:t>
      </w:r>
    </w:p>
    <w:p w14:paraId="43542585">
      <w:pPr>
        <w:widowControl/>
        <w:numPr>
          <w:ilvl w:val="0"/>
          <w:numId w:val="5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Provided general office support and cooperated with colleagues and supervisors to ensure timely completion of administrative tasks.</w:t>
      </w:r>
    </w:p>
    <w:p w14:paraId="20C20148">
      <w:pPr>
        <w:widowControl/>
        <w:numPr>
          <w:ilvl w:val="0"/>
          <w:numId w:val="5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Handled email correspondence and conducted internet-based tasks such as research, data entry and system updates.</w:t>
      </w:r>
    </w:p>
    <w:p w14:paraId="2676EF31">
      <w:pPr>
        <w:rPr>
          <w:b/>
          <w:sz w:val="24"/>
          <w:szCs w:val="24"/>
        </w:rPr>
      </w:pPr>
    </w:p>
    <w:p w14:paraId="6E0741A0">
      <w:pPr>
        <w:rPr>
          <w:b/>
          <w:sz w:val="24"/>
          <w:szCs w:val="24"/>
        </w:rPr>
      </w:pPr>
      <w:r>
        <w:rPr>
          <w:b/>
          <w:sz w:val="24"/>
          <w:szCs w:val="24"/>
        </w:rPr>
        <w:t>ENGAGEMENT WITH KAZI MTAANI (September-November 2020)</w:t>
      </w:r>
    </w:p>
    <w:p w14:paraId="1D9A42F2">
      <w:pPr>
        <w:rPr>
          <w:b/>
          <w:sz w:val="24"/>
          <w:szCs w:val="24"/>
        </w:rPr>
      </w:pPr>
    </w:p>
    <w:p w14:paraId="184EE8C3">
      <w:pPr>
        <w:widowControl/>
        <w:numPr>
          <w:ilvl w:val="0"/>
          <w:numId w:val="6"/>
        </w:numPr>
        <w:autoSpaceDE/>
        <w:autoSpaceDN/>
        <w:ind w:left="831" w:hanging="360"/>
        <w:rPr>
          <w:sz w:val="24"/>
          <w:szCs w:val="24"/>
        </w:rPr>
      </w:pPr>
      <w:r>
        <w:rPr>
          <w:sz w:val="24"/>
          <w:szCs w:val="24"/>
        </w:rPr>
        <w:t>Supervised NYS youths to ensure assigned duties were completed efficiently, safely and to the required standards.</w:t>
      </w:r>
    </w:p>
    <w:p w14:paraId="6CE580EF">
      <w:pPr>
        <w:widowControl/>
        <w:numPr>
          <w:ilvl w:val="0"/>
          <w:numId w:val="6"/>
        </w:numPr>
        <w:autoSpaceDE/>
        <w:autoSpaceDN/>
        <w:ind w:left="831" w:hanging="360"/>
        <w:rPr>
          <w:sz w:val="24"/>
          <w:szCs w:val="24"/>
        </w:rPr>
      </w:pPr>
      <w:r>
        <w:rPr>
          <w:sz w:val="24"/>
          <w:szCs w:val="24"/>
        </w:rPr>
        <w:t>Allocated daily tasks and coordinated work activities including bush clearing, sweeping, litter collection, drainage repairs and tree planting.</w:t>
      </w:r>
    </w:p>
    <w:p w14:paraId="03CA9BCF">
      <w:pPr>
        <w:widowControl/>
        <w:numPr>
          <w:ilvl w:val="0"/>
          <w:numId w:val="6"/>
        </w:numPr>
        <w:autoSpaceDE/>
        <w:autoSpaceDN/>
        <w:ind w:left="831" w:hanging="360"/>
        <w:rPr>
          <w:sz w:val="24"/>
          <w:szCs w:val="24"/>
        </w:rPr>
      </w:pPr>
      <w:r>
        <w:rPr>
          <w:sz w:val="24"/>
          <w:szCs w:val="24"/>
        </w:rPr>
        <w:t>Led environmental conservation activities around Lake Naivasha.</w:t>
      </w:r>
    </w:p>
    <w:p w14:paraId="78C1747F">
      <w:pPr>
        <w:widowControl/>
        <w:numPr>
          <w:ilvl w:val="0"/>
          <w:numId w:val="6"/>
        </w:numPr>
        <w:autoSpaceDE/>
        <w:autoSpaceDN/>
        <w:ind w:left="831" w:hanging="360"/>
        <w:rPr>
          <w:sz w:val="24"/>
          <w:szCs w:val="24"/>
        </w:rPr>
      </w:pPr>
      <w:r>
        <w:rPr>
          <w:sz w:val="24"/>
          <w:szCs w:val="24"/>
        </w:rPr>
        <w:t>Provided guidance, motivation and discipline to teams to promote teamwork, time management and accountability.</w:t>
      </w:r>
    </w:p>
    <w:p w14:paraId="289E6879">
      <w:pPr>
        <w:widowControl/>
        <w:autoSpaceDE/>
        <w:autoSpaceDN/>
        <w:ind w:left="831"/>
        <w:rPr>
          <w:sz w:val="24"/>
          <w:szCs w:val="24"/>
        </w:rPr>
      </w:pPr>
    </w:p>
    <w:p w14:paraId="179E5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NYS TTI RADIO CONTROL ROOM (December 2020-January 2021)</w:t>
      </w:r>
    </w:p>
    <w:p w14:paraId="3CE1186D">
      <w:pPr>
        <w:rPr>
          <w:b/>
          <w:sz w:val="24"/>
          <w:szCs w:val="24"/>
        </w:rPr>
      </w:pPr>
    </w:p>
    <w:p w14:paraId="11FFAD91">
      <w:pPr>
        <w:widowControl/>
        <w:numPr>
          <w:ilvl w:val="0"/>
          <w:numId w:val="7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Preparing and sent daily morning call-up to National Youth Service Headquarters, ensuring timely reporting and coordination.</w:t>
      </w:r>
    </w:p>
    <w:p w14:paraId="74E5624F">
      <w:pPr>
        <w:widowControl/>
        <w:numPr>
          <w:ilvl w:val="0"/>
          <w:numId w:val="7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Operated radio communication systems within the camp to maintain smooth and reliable information flow between departments and field teams.</w:t>
      </w:r>
    </w:p>
    <w:p w14:paraId="1C0C8A1A">
      <w:pPr>
        <w:rPr>
          <w:sz w:val="24"/>
          <w:szCs w:val="24"/>
        </w:rPr>
      </w:pPr>
    </w:p>
    <w:p w14:paraId="4749A7EA">
      <w:pPr>
        <w:rPr>
          <w:b/>
          <w:sz w:val="24"/>
          <w:szCs w:val="24"/>
        </w:rPr>
      </w:pPr>
      <w:r>
        <w:rPr>
          <w:b/>
          <w:sz w:val="24"/>
          <w:szCs w:val="24"/>
        </w:rPr>
        <w:t>SAFARICOM LTD (October-November 2021)</w:t>
      </w:r>
    </w:p>
    <w:p w14:paraId="49F144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Sales and Marketing </w:t>
      </w:r>
    </w:p>
    <w:p w14:paraId="15AE7B21">
      <w:pPr>
        <w:widowControl/>
        <w:numPr>
          <w:ilvl w:val="0"/>
          <w:numId w:val="8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Registered and activated new Safaricom SIM cards for clients while providing guidance on service packages.</w:t>
      </w:r>
    </w:p>
    <w:p w14:paraId="6BAAD3F6">
      <w:pPr>
        <w:widowControl/>
        <w:numPr>
          <w:ilvl w:val="0"/>
          <w:numId w:val="8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Assisted customers in blocking unused or stolen numbers to protect their privacy and prevent fraud.</w:t>
      </w:r>
    </w:p>
    <w:p w14:paraId="0B6231E3">
      <w:pPr>
        <w:rPr>
          <w:sz w:val="24"/>
          <w:szCs w:val="24"/>
        </w:rPr>
      </w:pPr>
    </w:p>
    <w:p w14:paraId="353A2C5C">
      <w:pPr>
        <w:rPr>
          <w:b/>
          <w:sz w:val="24"/>
          <w:szCs w:val="24"/>
        </w:rPr>
      </w:pPr>
    </w:p>
    <w:p w14:paraId="5DDEFEE5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DRIVER (December 2018-April 2019)</w:t>
      </w:r>
    </w:p>
    <w:p w14:paraId="2A750D0A">
      <w:pPr>
        <w:rPr>
          <w:b/>
          <w:sz w:val="24"/>
          <w:szCs w:val="24"/>
        </w:rPr>
      </w:pPr>
    </w:p>
    <w:p w14:paraId="22A911CD">
      <w:pPr>
        <w:widowControl/>
        <w:numPr>
          <w:ilvl w:val="0"/>
          <w:numId w:val="9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Conducted routine vehicle checks including engine oil and water levels to ensure road worthiness and prevent breakdowns.</w:t>
      </w:r>
    </w:p>
    <w:p w14:paraId="32A8FE6F">
      <w:pPr>
        <w:widowControl/>
        <w:numPr>
          <w:ilvl w:val="0"/>
          <w:numId w:val="9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Maintained vehicle cleanliness ensuring neatness for professional and safe driving.</w:t>
      </w:r>
    </w:p>
    <w:p w14:paraId="6AE1DF03">
      <w:pPr>
        <w:widowControl/>
        <w:numPr>
          <w:ilvl w:val="0"/>
          <w:numId w:val="9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Assisted in loading goods to ensure proper arrangement to prevent damage and maximize space.</w:t>
      </w:r>
    </w:p>
    <w:p w14:paraId="5D685A39">
      <w:pPr>
        <w:widowControl/>
        <w:numPr>
          <w:ilvl w:val="0"/>
          <w:numId w:val="9"/>
        </w:numPr>
        <w:autoSpaceDE/>
        <w:autoSpaceDN/>
        <w:ind w:left="720" w:hanging="360"/>
        <w:rPr>
          <w:sz w:val="24"/>
          <w:szCs w:val="24"/>
        </w:rPr>
      </w:pPr>
      <w:r>
        <w:rPr>
          <w:sz w:val="24"/>
          <w:szCs w:val="24"/>
        </w:rPr>
        <w:t>Ensured the vehicle followed the compliance and safety requirements.</w:t>
      </w:r>
    </w:p>
    <w:p w14:paraId="384AB8B9">
      <w:pPr>
        <w:rPr>
          <w:sz w:val="24"/>
          <w:szCs w:val="24"/>
        </w:rPr>
      </w:pPr>
    </w:p>
    <w:p w14:paraId="48F208E2">
      <w:pPr>
        <w:pBdr>
          <w:bottom w:val="single" w:color="ED7D31" w:sz="4" w:space="1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14:paraId="7317C1CC">
      <w:pPr>
        <w:rPr>
          <w:sz w:val="24"/>
          <w:szCs w:val="24"/>
        </w:rPr>
      </w:pPr>
      <w:r>
        <w:rPr>
          <w:sz w:val="24"/>
          <w:szCs w:val="24"/>
        </w:rPr>
        <w:t xml:space="preserve">[2021-2022]: </w:t>
      </w:r>
      <w:r>
        <w:rPr>
          <w:b/>
          <w:bCs/>
          <w:sz w:val="24"/>
          <w:szCs w:val="24"/>
        </w:rPr>
        <w:t>NYS TECHNICAL COLLEGE</w:t>
      </w:r>
    </w:p>
    <w:p w14:paraId="16489287">
      <w:pPr>
        <w:pStyle w:val="3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Refrigeration and Air-Conditioning </w:t>
      </w:r>
    </w:p>
    <w:p w14:paraId="094C2A3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[2015-2018]: </w:t>
      </w:r>
      <w:r>
        <w:rPr>
          <w:b/>
          <w:bCs/>
          <w:sz w:val="24"/>
          <w:szCs w:val="24"/>
        </w:rPr>
        <w:t>SOIL CONSERVATION SECONDARY SCHOOL</w:t>
      </w:r>
    </w:p>
    <w:p w14:paraId="3263CE78">
      <w:pPr>
        <w:pStyle w:val="31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Kenya Certificate of Secondary Education </w:t>
      </w:r>
      <w:r>
        <w:rPr>
          <w:b/>
          <w:bCs/>
          <w:sz w:val="24"/>
          <w:szCs w:val="24"/>
        </w:rPr>
        <w:t>K.C.S.E D (plus)</w:t>
      </w:r>
    </w:p>
    <w:p w14:paraId="3C3275B5">
      <w:pPr>
        <w:rPr>
          <w:sz w:val="24"/>
          <w:szCs w:val="24"/>
        </w:rPr>
      </w:pPr>
      <w:r>
        <w:rPr>
          <w:sz w:val="24"/>
          <w:szCs w:val="24"/>
        </w:rPr>
        <w:t xml:space="preserve">[2005-2013]: </w:t>
      </w:r>
      <w:r>
        <w:rPr>
          <w:b/>
          <w:bCs/>
          <w:sz w:val="24"/>
          <w:szCs w:val="24"/>
        </w:rPr>
        <w:t>MABONDE PRIMARY SCHOOL</w:t>
      </w:r>
    </w:p>
    <w:p w14:paraId="1F040998">
      <w:pPr>
        <w:pStyle w:val="3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Kenya Certificate of Primary Education </w:t>
      </w:r>
      <w:r>
        <w:rPr>
          <w:b/>
          <w:bCs/>
          <w:sz w:val="24"/>
          <w:szCs w:val="24"/>
        </w:rPr>
        <w:t>K.C.P.E (283/500)</w:t>
      </w:r>
    </w:p>
    <w:p w14:paraId="617C8AE4">
      <w:pPr>
        <w:rPr>
          <w:sz w:val="24"/>
          <w:szCs w:val="24"/>
        </w:rPr>
      </w:pPr>
    </w:p>
    <w:p w14:paraId="7C79FAE4">
      <w:pPr>
        <w:rPr>
          <w:sz w:val="24"/>
          <w:szCs w:val="24"/>
        </w:rPr>
      </w:pPr>
    </w:p>
    <w:p w14:paraId="507D801D">
      <w:pPr>
        <w:pBdr>
          <w:bottom w:val="single" w:color="ED7D31" w:sz="4" w:space="1"/>
        </w:pBdr>
        <w:spacing w:line="23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SKILLS</w:t>
      </w:r>
    </w:p>
    <w:p w14:paraId="2F99EB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[24/06/2025]: NYS Soft Skills Training Certificate.</w:t>
      </w:r>
    </w:p>
    <w:p w14:paraId="0DB59BB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[2019- 2021]: National Youth Service Paramilitary Training Collage Gilgil.</w:t>
      </w:r>
    </w:p>
    <w:p w14:paraId="4746E1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[2018- 2019]: Techno Computer Institute</w:t>
      </w:r>
    </w:p>
    <w:p w14:paraId="61F9ED5F">
      <w:pPr>
        <w:pStyle w:val="31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Microsoft office packages</w:t>
      </w:r>
    </w:p>
    <w:p w14:paraId="361AB3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[2017-2018]:  Budget Driving School (BCE) Class.</w:t>
      </w:r>
    </w:p>
    <w:p w14:paraId="644F71D9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First aid</w:t>
      </w:r>
    </w:p>
    <w:p w14:paraId="2FFCE33F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Fire fighting</w:t>
      </w:r>
    </w:p>
    <w:p w14:paraId="60630E0B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Disaster management</w:t>
      </w:r>
    </w:p>
    <w:p w14:paraId="3EB69B9A">
      <w:pPr>
        <w:rPr>
          <w:sz w:val="24"/>
          <w:szCs w:val="24"/>
        </w:rPr>
      </w:pPr>
    </w:p>
    <w:p w14:paraId="1274F148">
      <w:pPr>
        <w:pBdr>
          <w:bottom w:val="single" w:color="ED7D31" w:sz="4" w:space="1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REFEREES</w:t>
      </w:r>
    </w:p>
    <w:p w14:paraId="0366C082">
      <w:pPr>
        <w:widowControl/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MR GERARD JANUNDA </w:t>
      </w:r>
    </w:p>
    <w:p w14:paraId="35F5C7B0">
      <w:pPr>
        <w:rPr>
          <w:sz w:val="24"/>
          <w:szCs w:val="24"/>
        </w:rPr>
      </w:pPr>
      <w:r>
        <w:rPr>
          <w:sz w:val="24"/>
          <w:szCs w:val="24"/>
        </w:rPr>
        <w:t>Lecturer NYS Technical College</w:t>
      </w:r>
    </w:p>
    <w:p w14:paraId="6D203D7B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>
        <w:rPr>
          <w:sz w:val="24"/>
          <w:szCs w:val="24"/>
          <w:lang w:val="en-US"/>
        </w:rPr>
        <w:t>janunda7@gmail.com</w:t>
      </w:r>
    </w:p>
    <w:p w14:paraId="01A2E105">
      <w:pPr>
        <w:rPr>
          <w:sz w:val="24"/>
          <w:szCs w:val="24"/>
        </w:rPr>
      </w:pPr>
      <w:r>
        <w:rPr>
          <w:sz w:val="24"/>
          <w:szCs w:val="24"/>
        </w:rPr>
        <w:t>Phone: +254728118388</w:t>
      </w:r>
    </w:p>
    <w:p w14:paraId="7FAF9D1E">
      <w:pPr>
        <w:ind w:left="1080"/>
        <w:rPr>
          <w:sz w:val="24"/>
          <w:szCs w:val="24"/>
        </w:rPr>
      </w:pPr>
    </w:p>
    <w:p w14:paraId="1AF07A06">
      <w:pPr>
        <w:widowControl/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SUSAN NJUKI</w:t>
      </w:r>
    </w:p>
    <w:p w14:paraId="06C20D3B">
      <w:pPr>
        <w:rPr>
          <w:sz w:val="24"/>
          <w:szCs w:val="24"/>
        </w:rPr>
      </w:pPr>
      <w:r>
        <w:rPr>
          <w:sz w:val="24"/>
          <w:szCs w:val="24"/>
        </w:rPr>
        <w:t>Chief Principal School of Fashion and Design NYS TTI</w:t>
      </w:r>
    </w:p>
    <w:p w14:paraId="776BFCF9">
      <w:pPr>
        <w:rPr>
          <w:sz w:val="24"/>
          <w:szCs w:val="24"/>
        </w:rPr>
      </w:pPr>
      <w:r>
        <w:rPr>
          <w:sz w:val="24"/>
          <w:szCs w:val="24"/>
        </w:rPr>
        <w:t>Email: mutiosusan@gmail.com</w:t>
      </w:r>
    </w:p>
    <w:p w14:paraId="48392556">
      <w:pPr>
        <w:rPr>
          <w:sz w:val="24"/>
          <w:szCs w:val="24"/>
        </w:rPr>
      </w:pPr>
      <w:r>
        <w:rPr>
          <w:sz w:val="24"/>
          <w:szCs w:val="24"/>
        </w:rPr>
        <w:t>Phone: +254725270982</w:t>
      </w:r>
    </w:p>
    <w:p w14:paraId="56CC69C5">
      <w:pPr>
        <w:rPr>
          <w:sz w:val="24"/>
          <w:szCs w:val="24"/>
        </w:rPr>
      </w:pPr>
    </w:p>
    <w:p w14:paraId="4413125F">
      <w:pPr>
        <w:rPr>
          <w:sz w:val="24"/>
          <w:szCs w:val="24"/>
        </w:rPr>
      </w:pPr>
    </w:p>
    <w:p w14:paraId="5150FE30">
      <w:pPr>
        <w:widowControl/>
        <w:autoSpaceDE/>
        <w:autoSpaceDN/>
        <w:ind w:left="720"/>
        <w:rPr>
          <w:sz w:val="24"/>
          <w:szCs w:val="24"/>
        </w:rPr>
      </w:pPr>
    </w:p>
    <w:p w14:paraId="4C6A9FC1">
      <w:pPr>
        <w:ind w:left="720"/>
        <w:rPr>
          <w:sz w:val="24"/>
          <w:szCs w:val="24"/>
        </w:rPr>
      </w:pPr>
    </w:p>
    <w:p w14:paraId="2DE7282A">
      <w:pPr>
        <w:ind w:left="720"/>
        <w:rPr>
          <w:b/>
          <w:sz w:val="24"/>
          <w:szCs w:val="24"/>
        </w:rPr>
      </w:pPr>
    </w:p>
    <w:p w14:paraId="232769F4">
      <w:pPr>
        <w:rPr>
          <w:sz w:val="24"/>
          <w:szCs w:val="24"/>
        </w:rPr>
      </w:pPr>
    </w:p>
    <w:sectPr>
      <w:type w:val="continuous"/>
      <w:pgSz w:w="12240" w:h="15840"/>
      <w:pgMar w:top="1380" w:right="1300" w:bottom="28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•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bullet"/>
      <w:lvlText w:val="•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00000002"/>
    <w:multiLevelType w:val="multilevel"/>
    <w:tmpl w:val="00000002"/>
    <w:lvl w:ilvl="0" w:tentative="0">
      <w:start w:val="1"/>
      <w:numFmt w:val="bullet"/>
      <w:lvlText w:val="•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•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00000006"/>
    <w:multiLevelType w:val="multilevel"/>
    <w:tmpl w:val="00000006"/>
    <w:lvl w:ilvl="0" w:tentative="0">
      <w:start w:val="1"/>
      <w:numFmt w:val="bullet"/>
      <w:lvlText w:val="•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5">
    <w:nsid w:val="00000007"/>
    <w:multiLevelType w:val="multilevel"/>
    <w:tmpl w:val="000000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0000008"/>
    <w:multiLevelType w:val="multilevel"/>
    <w:tmpl w:val="00000008"/>
    <w:lvl w:ilvl="0" w:tentative="0">
      <w:start w:val="1"/>
      <w:numFmt w:val="bullet"/>
      <w:lvlText w:val="•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7">
    <w:nsid w:val="00000009"/>
    <w:multiLevelType w:val="multilevel"/>
    <w:tmpl w:val="00000009"/>
    <w:lvl w:ilvl="0" w:tentative="0">
      <w:start w:val="1"/>
      <w:numFmt w:val="bullet"/>
      <w:lvlText w:val="•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8">
    <w:nsid w:val="0000000A"/>
    <w:multiLevelType w:val="multilevel"/>
    <w:tmpl w:val="0000000A"/>
    <w:lvl w:ilvl="0" w:tentative="0">
      <w:start w:val="2025"/>
      <w:numFmt w:val="bullet"/>
      <w:lvlText w:val="-"/>
      <w:lvlJc w:val="left"/>
      <w:pPr>
        <w:ind w:left="16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9">
    <w:nsid w:val="00000013"/>
    <w:multiLevelType w:val="multilevel"/>
    <w:tmpl w:val="00000013"/>
    <w:lvl w:ilvl="0" w:tentative="0">
      <w:start w:val="1"/>
      <w:numFmt w:val="bullet"/>
      <w:lvlText w:val="•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0BB0BD4"/>
    <w:rsid w:val="6C28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="Calibri Light" w:hAnsi="Calibri Light" w:eastAsia="SimSun" w:cs="SimSun"/>
      <w:color w:val="2F5496"/>
      <w:sz w:val="40"/>
      <w:szCs w:val="40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160" w:after="80"/>
      <w:outlineLvl w:val="1"/>
    </w:pPr>
    <w:rPr>
      <w:rFonts w:ascii="Calibri Light" w:hAnsi="Calibri Light" w:eastAsia="SimSun" w:cs="SimSun"/>
      <w:color w:val="2F5496"/>
      <w:sz w:val="32"/>
      <w:szCs w:val="32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spacing w:before="160" w:after="80"/>
      <w:outlineLvl w:val="2"/>
    </w:pPr>
    <w:rPr>
      <w:rFonts w:eastAsia="SimSun" w:cs="SimSun"/>
      <w:color w:val="2F5496"/>
      <w:sz w:val="28"/>
      <w:szCs w:val="28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80" w:after="40"/>
      <w:outlineLvl w:val="3"/>
    </w:pPr>
    <w:rPr>
      <w:rFonts w:eastAsia="SimSun" w:cs="SimSun"/>
      <w:i/>
      <w:iCs/>
      <w:color w:val="2F5496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spacing w:before="80" w:after="40"/>
      <w:outlineLvl w:val="4"/>
    </w:pPr>
    <w:rPr>
      <w:rFonts w:eastAsia="SimSun" w:cs="SimSun"/>
      <w:color w:val="2F5496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spacing w:before="40"/>
      <w:outlineLvl w:val="5"/>
    </w:pPr>
    <w:rPr>
      <w:rFonts w:eastAsia="SimSun" w:cs="SimSun"/>
      <w:i/>
      <w:iCs/>
      <w:color w:val="595959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/>
      <w:outlineLvl w:val="6"/>
    </w:pPr>
    <w:rPr>
      <w:rFonts w:eastAsia="SimSun" w:cs="SimSun"/>
      <w:color w:val="595959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outlineLvl w:val="7"/>
    </w:pPr>
    <w:rPr>
      <w:rFonts w:eastAsia="SimSun" w:cs="SimSun"/>
      <w:i/>
      <w:iCs/>
      <w:color w:val="272727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outlineLvl w:val="8"/>
    </w:pPr>
    <w:rPr>
      <w:rFonts w:eastAsia="SimSun" w:cs="SimSun"/>
      <w:color w:val="272727"/>
    </w:rPr>
  </w:style>
  <w:style w:type="character" w:default="1" w:styleId="11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6"/>
    <w:qFormat/>
    <w:uiPriority w:val="1"/>
    <w:pPr>
      <w:ind w:left="881"/>
    </w:pPr>
    <w:rPr>
      <w:sz w:val="24"/>
      <w:szCs w:val="24"/>
    </w:rPr>
  </w:style>
  <w:style w:type="character" w:styleId="14">
    <w:name w:val="Hyperlink"/>
    <w:basedOn w:val="11"/>
    <w:qFormat/>
    <w:uiPriority w:val="99"/>
    <w:rPr>
      <w:color w:val="C45911"/>
      <w:u w:val="single"/>
    </w:rPr>
  </w:style>
  <w:style w:type="paragraph" w:styleId="15">
    <w:name w:val="Subtitle"/>
    <w:basedOn w:val="1"/>
    <w:next w:val="1"/>
    <w:link w:val="28"/>
    <w:qFormat/>
    <w:uiPriority w:val="11"/>
    <w:pPr>
      <w:numPr>
        <w:ilvl w:val="1"/>
        <w:numId w:val="0"/>
      </w:numPr>
    </w:pPr>
    <w:rPr>
      <w:rFonts w:eastAsia="SimSun" w:cs="SimSun"/>
      <w:color w:val="595959"/>
      <w:spacing w:val="15"/>
      <w:sz w:val="28"/>
      <w:szCs w:val="28"/>
    </w:rPr>
  </w:style>
  <w:style w:type="table" w:styleId="16">
    <w:name w:val="Table Grid"/>
    <w:basedOn w:val="12"/>
    <w:qFormat/>
    <w:uiPriority w:val="3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/>
      <w:contextualSpacing/>
    </w:pPr>
    <w:rPr>
      <w:rFonts w:ascii="Calibri Light" w:hAnsi="Calibri Light" w:eastAsia="SimSun" w:cs="SimSun"/>
      <w:spacing w:val="-10"/>
      <w:kern w:val="28"/>
      <w:sz w:val="56"/>
      <w:szCs w:val="56"/>
    </w:rPr>
  </w:style>
  <w:style w:type="character" w:customStyle="1" w:styleId="18">
    <w:name w:val="Heading 1 Char_01f15be4-5547-4c8e-b248-778eccb8f80d"/>
    <w:basedOn w:val="11"/>
    <w:link w:val="2"/>
    <w:qFormat/>
    <w:uiPriority w:val="9"/>
    <w:rPr>
      <w:rFonts w:ascii="Calibri Light" w:hAnsi="Calibri Light" w:eastAsia="SimSun" w:cs="SimSun"/>
      <w:color w:val="2F5496"/>
      <w:sz w:val="40"/>
      <w:szCs w:val="40"/>
    </w:rPr>
  </w:style>
  <w:style w:type="character" w:customStyle="1" w:styleId="19">
    <w:name w:val="Heading 2 Char_03146936-7d91-4418-995f-debf55515dcf"/>
    <w:basedOn w:val="11"/>
    <w:link w:val="3"/>
    <w:qFormat/>
    <w:uiPriority w:val="9"/>
    <w:rPr>
      <w:rFonts w:ascii="Calibri Light" w:hAnsi="Calibri Light" w:eastAsia="SimSun" w:cs="SimSun"/>
      <w:color w:val="2F5496"/>
      <w:sz w:val="32"/>
      <w:szCs w:val="32"/>
    </w:rPr>
  </w:style>
  <w:style w:type="character" w:customStyle="1" w:styleId="20">
    <w:name w:val="Heading 3 Char_32148f39-1b2b-4995-ae91-05cdc55d5be5"/>
    <w:basedOn w:val="11"/>
    <w:link w:val="4"/>
    <w:qFormat/>
    <w:uiPriority w:val="9"/>
    <w:rPr>
      <w:rFonts w:eastAsia="SimSun" w:cs="SimSun"/>
      <w:color w:val="2F5496"/>
      <w:sz w:val="28"/>
      <w:szCs w:val="28"/>
    </w:rPr>
  </w:style>
  <w:style w:type="character" w:customStyle="1" w:styleId="21">
    <w:name w:val="Heading 4 Char_fb1b704c-4bd2-4ea6-828e-dd4efcf0085d"/>
    <w:basedOn w:val="11"/>
    <w:link w:val="5"/>
    <w:qFormat/>
    <w:uiPriority w:val="9"/>
    <w:rPr>
      <w:rFonts w:eastAsia="SimSun" w:cs="SimSun"/>
      <w:i/>
      <w:iCs/>
      <w:color w:val="2F5496"/>
    </w:rPr>
  </w:style>
  <w:style w:type="character" w:customStyle="1" w:styleId="22">
    <w:name w:val="Heading 5 Char_ecbbf3f1-e49a-4dd7-bd85-df24ad9b4ec4"/>
    <w:basedOn w:val="11"/>
    <w:link w:val="6"/>
    <w:qFormat/>
    <w:uiPriority w:val="9"/>
    <w:rPr>
      <w:rFonts w:eastAsia="SimSun" w:cs="SimSun"/>
      <w:color w:val="2F5496"/>
    </w:rPr>
  </w:style>
  <w:style w:type="character" w:customStyle="1" w:styleId="23">
    <w:name w:val="Heading 6 Char_1b33e7f9-c58d-425e-94b5-0b100cc702c4"/>
    <w:basedOn w:val="11"/>
    <w:link w:val="7"/>
    <w:qFormat/>
    <w:uiPriority w:val="9"/>
    <w:rPr>
      <w:rFonts w:eastAsia="SimSun" w:cs="SimSun"/>
      <w:i/>
      <w:iCs/>
      <w:color w:val="595959"/>
    </w:rPr>
  </w:style>
  <w:style w:type="character" w:customStyle="1" w:styleId="24">
    <w:name w:val="Heading 7 Char_68a92134-cf9c-4897-9407-9d23918c70f6"/>
    <w:basedOn w:val="11"/>
    <w:link w:val="8"/>
    <w:qFormat/>
    <w:uiPriority w:val="9"/>
    <w:rPr>
      <w:rFonts w:eastAsia="SimSun" w:cs="SimSun"/>
      <w:color w:val="595959"/>
    </w:rPr>
  </w:style>
  <w:style w:type="character" w:customStyle="1" w:styleId="25">
    <w:name w:val="Heading 8 Char_8c3d62fa-27b9-4ae5-b88a-76a27dc4dba1"/>
    <w:basedOn w:val="11"/>
    <w:link w:val="9"/>
    <w:qFormat/>
    <w:uiPriority w:val="9"/>
    <w:rPr>
      <w:rFonts w:eastAsia="SimSun" w:cs="SimSun"/>
      <w:i/>
      <w:iCs/>
      <w:color w:val="272727"/>
    </w:rPr>
  </w:style>
  <w:style w:type="character" w:customStyle="1" w:styleId="26">
    <w:name w:val="Heading 9 Char_35caa791-cb7a-4170-820f-37bcff22afae"/>
    <w:basedOn w:val="11"/>
    <w:link w:val="10"/>
    <w:qFormat/>
    <w:uiPriority w:val="9"/>
    <w:rPr>
      <w:rFonts w:eastAsia="SimSun" w:cs="SimSun"/>
      <w:color w:val="272727"/>
    </w:rPr>
  </w:style>
  <w:style w:type="character" w:customStyle="1" w:styleId="27">
    <w:name w:val="Title Char_d5ba4a54-e19a-4268-b866-c9ff82f89bd4"/>
    <w:basedOn w:val="11"/>
    <w:link w:val="17"/>
    <w:qFormat/>
    <w:uiPriority w:val="10"/>
    <w:rPr>
      <w:rFonts w:ascii="Calibri Light" w:hAnsi="Calibri Light" w:eastAsia="SimSun" w:cs="SimSun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="SimSun" w:cs="SimSun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0">
    <w:name w:val="Quote Char_b7c502d5-c831-4293-bfaf-92786fc86e7c"/>
    <w:basedOn w:val="11"/>
    <w:link w:val="29"/>
    <w:qFormat/>
    <w:uiPriority w:val="29"/>
    <w:rPr>
      <w:i/>
      <w:iCs/>
      <w:color w:val="404040"/>
    </w:rPr>
  </w:style>
  <w:style w:type="paragraph" w:styleId="31">
    <w:name w:val="List Paragraph"/>
    <w:basedOn w:val="1"/>
    <w:qFormat/>
    <w:uiPriority w:val="1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496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34">
    <w:name w:val="Intense Quote Char_1a7be5c3-d192-420b-a111-a10af2cb6d42"/>
    <w:basedOn w:val="11"/>
    <w:link w:val="33"/>
    <w:qFormat/>
    <w:uiPriority w:val="30"/>
    <w:rPr>
      <w:i/>
      <w:iCs/>
      <w:color w:val="2F5496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496"/>
      <w:spacing w:val="5"/>
    </w:rPr>
  </w:style>
  <w:style w:type="character" w:customStyle="1" w:styleId="36">
    <w:name w:val="Body Text Char"/>
    <w:basedOn w:val="11"/>
    <w:link w:val="13"/>
    <w:qFormat/>
    <w:uiPriority w:val="1"/>
    <w:rPr>
      <w:rFonts w:ascii="Times New Roman" w:hAnsi="Times New Roman" w:eastAsia="Times New Roman" w:cs="Times New Roman"/>
      <w:kern w:val="0"/>
      <w14:ligatures w14:val="none"/>
    </w:rPr>
  </w:style>
  <w:style w:type="paragraph" w:customStyle="1" w:styleId="37">
    <w:name w:val="Table Paragraph"/>
    <w:basedOn w:val="1"/>
    <w:qFormat/>
    <w:uiPriority w:val="1"/>
    <w:pPr>
      <w:ind w:left="118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4350-9126-44BE-B5A3-728BF841B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740</Words>
  <Characters>4937</Characters>
  <Paragraphs>114</Paragraphs>
  <TotalTime>147</TotalTime>
  <ScaleCrop>false</ScaleCrop>
  <LinksUpToDate>false</LinksUpToDate>
  <CharactersWithSpaces>5615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2025-11-29T09:33:00Z</dcterms:created>
  <dc:creator>Precious Wanjiru</dc:creator>
  <cp:lastModifiedBy>Hp</cp:lastModifiedBy>
  <dcterms:modified xsi:type="dcterms:W3CDTF">2025-11-29T17:53:19Z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6C4E30DB03114C34AAE9E060263173DD_13</vt:lpwstr>
  </property>
  <property fmtid="{D5CDD505-2E9C-101B-9397-08002B2CF9AE}" pid="3" name="KSOProductBuildVer">
    <vt:lpwstr>1033-12.2.0.21931</vt:lpwstr>
  </property>
</Properties>
</file>