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F475E8" w:rsidRDefault="00F475E8" w:rsidP="009563E5">
      <w:pPr>
        <w:spacing w:before="0" w:beforeAutospacing="0" w:after="0" w:afterAutospacing="0" w:lineRule="auto" w:line="240"/>
        <w:rPr>
          <w:szCs w:val="36"/>
          <w:b w:val="1"/>
          <w:i w:val="0"/>
          <w:sz w:val="36"/>
          <w:spacing w:val="0"/>
          <w:w w:val="100"/>
          <w:caps w:val="1"/>
        </w:rPr>
        <w:snapToGrid w:val="0"/>
        <w:ind w:left="2880"/>
        <w:textAlignment w:val="baseline"/>
      </w:pPr>
      <w:r w:rsidRPr="009563E5">
        <w:rPr>
          <w:szCs w:val="36"/>
          <w:b w:val="1"/>
          <w:i w:val="0"/>
          <w:sz w:val="36"/>
          <w:spacing w:val="0"/>
          <w:w w:val="100"/>
          <w:rFonts w:ascii="Times New Roman" w:cs="Times New Roman" w:eastAsia="Times New Roman" w:hAnsi="Times New Roman"/>
          <w:caps w:val="1"/>
        </w:rPr>
        <w:t>Curriculum</w:t>
      </w:r>
      <w:r w:rsidRPr="009563E5">
        <w:rPr>
          <w:szCs w:val="36"/>
          <w:b w:val="1"/>
          <w:i w:val="0"/>
          <w:sz w:val="36"/>
          <w:spacing w:val="0"/>
          <w:w w:val="100"/>
          <w:rFonts w:ascii="Times New Roman" w:cs="Times New Roman" w:eastAsia="Times New Roman" w:hAnsi="Times New Roman"/>
          <w:caps w:val="1"/>
        </w:rPr>
        <w:t> </w:t>
      </w:r>
      <w:r w:rsidRPr="009563E5">
        <w:rPr>
          <w:szCs w:val="36"/>
          <w:b w:val="1"/>
          <w:i w:val="0"/>
          <w:sz w:val="36"/>
          <w:spacing w:val="0"/>
          <w:w w:val="100"/>
          <w:rFonts w:ascii="Times New Roman" w:cs="Times New Roman" w:eastAsia="Times New Roman" w:hAnsi="Times New Roman"/>
          <w:caps w:val="1"/>
        </w:rPr>
        <w:t>vitae</w:t>
      </w:r>
    </w:p>
    <w:p w:rsidR="00F475E8" w:rsidRPr="008776DE" w:rsidRDefault="00F475E8" w:rsidP="009563E5">
      <w:pPr>
        <w:jc w:val="center"/>
        <w:spacing w:before="0" w:beforeAutospacing="0" w:after="0" w:afterAutospacing="0" w:lineRule="auto" w:line="240"/>
        <w:rPr>
          <w:szCs w:val="28"/>
          <w:b w:val="1"/>
          <w:i w:val="0"/>
          <w:sz w:val="28"/>
          <w:spacing w:val="0"/>
          <w:w w:val="100"/>
          <w:caps w:val="1"/>
        </w:rPr>
        <w:snapToGrid w:val="0"/>
        <w:textAlignment w:val="baseline"/>
      </w:pPr>
      <w:r>
        <w:rPr>
          <w:b w:val="1"/>
          <w:i w:val="0"/>
          <w:sz w:val="28"/>
          <w:spacing w:val="0"/>
          <w:w w:val="100"/>
          <w:rFonts w:ascii="Times New Roman" w:cs="Times New Roman" w:eastAsia="Times New Roman" w:hAnsi="Times New Roman"/>
          <w:caps w:val="1"/>
        </w:rPr>
        <w:t/>
      </w:r>
    </w:p>
    <w:tbl>
      <w:tblPr>
        <w:tblW w:w="10160" w:type="dxa"/>
        <w:jc w:val="center"/>
        <w:tblInd w:w="-1654" w:type="dxa"/>
        <w:tblLayout w:type="fixed"/>
        <w:tblLook w:val="0000"/>
      </w:tblPr>
      <w:tblGrid>
        <w:gridCol w:w="2534"/>
        <w:gridCol w:w="422"/>
        <w:gridCol w:w="3808"/>
        <w:gridCol w:w="3396"/>
      </w:tblGrid>
      <w:tr>
        <w:trPr>
          <w:trHeight w:val="305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Personal</w:t>
            </w:r>
            <w:r w:rsidRPr="008776DE"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Information</w:t>
            </w:r>
          </w:p>
        </w:tc>
      </w:tr>
      <w:tr>
        <w:trPr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Name: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Date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of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Birth: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Gender: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Marital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Status: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Nationality: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Address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: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Email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Phone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Language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proficiency</w:t>
            </w: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: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Religion: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Pr="009563E5" w:rsidRDefault="00D569A1" w:rsidP="00367D1D">
            <w:pPr>
              <w:spacing w:before="0" w:beforeAutospacing="0" w:after="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JOB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MAUNDA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WAFULA</w:t>
            </w:r>
          </w:p>
          <w:p w:rsidR="00F475E8" w:rsidRPr="008776DE" w:rsidRDefault="0006504D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1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8</w:t>
            </w:r>
            <w:r w:rsidR="00D569A1" w:rsidRPr="00D569A1">
              <w:rPr>
                <w:szCs w:val="20"/>
                <w:b w:val="0"/>
                <w:i w:val="0"/>
                <w:sz w:val="20"/>
                <w:spacing w:val="0"/>
                <w:w w:val="100"/>
                <w:vertAlign w:val="superscript"/>
                <w:rFonts w:ascii="Times New Roman" w:cs="Times New Roman" w:eastAsia="Times New Roman" w:hAnsi="Times New Roman"/>
                <w:caps w:val="0"/>
              </w:rPr>
              <w:t>th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May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1988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Male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Married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Kenyan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P.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o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Box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103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proofErr w:type="spellStart"/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Ndivisi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</w:t>
            </w:r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proofErr w:type="spellEnd"/>
            <w:proofErr w:type="spellStart"/>
            <w:r w:rsidR="00D569A1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Webuye</w:t>
            </w:r>
            <w:proofErr w:type="spellEnd"/>
          </w:p>
          <w:p w:rsidR="00F475E8" w:rsidRDefault="00D569A1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Jobwafula2@gmail.com</w:t>
            </w:r>
          </w:p>
          <w:p w:rsidR="00F475E8" w:rsidRPr="008776DE" w:rsidRDefault="00D569A1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0714168403/0735267694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English,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Kiswahili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;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written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spoken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efficiently.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Christian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</w:tr>
      <w:tr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D569A1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Skills</w:t>
            </w:r>
          </w:p>
        </w:tc>
      </w:tr>
      <w:tr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Capacity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work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changing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challenging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environment.</w:t>
            </w:r>
          </w:p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Ability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work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multi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disciplinary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setting.</w:t>
            </w:r>
          </w:p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Ready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learn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new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skills.</w:t>
            </w:r>
          </w:p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Strong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customer-service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focus,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supportive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helpful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attitude.</w:t>
            </w:r>
          </w:p>
          <w:p w:rsidR="00F475E8" w:rsidRPr="008776DE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Embracing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integrity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which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beyond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reproach,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hardworking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trustworthy.</w:t>
            </w:r>
          </w:p>
        </w:tc>
      </w:tr>
      <w:tr>
        <w:trPr>
          <w:trHeight w:val="1223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160" w:type="dxa"/>
              <w:jc w:val="center"/>
              <w:tblLayout w:type="fixed"/>
              <w:tblLook w:val="0000"/>
            </w:tblPr>
            <w:tblGrid>
              <w:gridCol w:w="10160"/>
            </w:tblGrid>
            <w:tr>
              <w:trPr>
                <w:jc w:val="center"/>
              </w:trPr>
              <w:tc>
                <w:tcPr>
                  <w:tcW w:w="10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66"/>
                </w:tcPr>
                <w:p w:rsidR="00F475E8" w:rsidRPr="008776DE" w:rsidRDefault="00F475E8" w:rsidP="008822A9">
                  <w:pPr>
                    <w:spacing w:before="0" w:beforeAutospacing="0" w:after="0" w:afterAutospacing="0" w:lineRule="auto" w:line="240"/>
                    <w:rPr>
                      <w:szCs w:val="20"/>
                      <w:b w:val="1"/>
                      <w:i w:val="0"/>
                      <w:color w:val="FFFFFF"/>
                      <w:sz w:val="20"/>
                      <w:spacing w:val="0"/>
                      <w:w w:val="100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szCs w:val="20"/>
                      <w:b w:val="1"/>
                      <w:i w:val="0"/>
                      <w:color w:val="FFFFFF"/>
                      <w:sz w:val="20"/>
                      <w:spacing w:val="0"/>
                      <w:w w:val="100"/>
                      <w:rFonts w:ascii="Times New Roman" w:cs="Times New Roman" w:eastAsia="Times New Roman" w:hAnsi="Times New Roman"/>
                      <w:caps w:val="0"/>
                    </w:rPr>
                    <w:t>Objectives</w:t>
                  </w:r>
                </w:p>
              </w:tc>
            </w:tr>
          </w:tbl>
          <w:p w:rsidR="00F475E8" w:rsidRDefault="00F475E8" w:rsidP="008822A9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F475E8" w:rsidP="00D6145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fully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utilize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acquired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skills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experience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effectively,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enabling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environment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that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rewards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honesty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hard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work.</w:t>
            </w:r>
          </w:p>
          <w:p w:rsidR="00F475E8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demonstrate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thorough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8776DE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competence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full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responsibility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every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duty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work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perform.</w:t>
            </w:r>
          </w:p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</w:tr>
      <w:tr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Academic</w:t>
            </w: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Qualifications</w:t>
            </w:r>
          </w:p>
        </w:tc>
      </w:tr>
      <w:tr>
        <w:trPr>
          <w:trHeight w:val="773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850" w:rsidRPr="008776DE" w:rsidRDefault="00DB2850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2023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2024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EMURUA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DIKIRR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TECHNICALTRAINING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INSTITUTE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  <w:p w:rsidR="00DB2850" w:rsidRPr="008776DE" w:rsidRDefault="00D569A1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Craft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certificate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electrol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electronics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engineering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(power)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Credit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</w:tc>
      </w:tr>
      <w:tr>
        <w:trPr>
          <w:trHeight w:val="656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Pr="008776DE" w:rsidRDefault="008F5373" w:rsidP="00DB2850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2014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Pr="008776DE" w:rsidRDefault="00D569A1" w:rsidP="008F5373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Driving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license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class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BCE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at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seniors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Driving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school</w:t>
            </w:r>
          </w:p>
        </w:tc>
      </w:tr>
      <w:tr>
        <w:trPr>
          <w:trHeight w:val="539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66A" w:rsidRPr="008776DE" w:rsidRDefault="00F0666A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2009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6A" w:rsidRPr="008776DE" w:rsidRDefault="00F0666A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Certificate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computer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studies</w:t>
            </w:r>
          </w:p>
        </w:tc>
      </w:tr>
      <w:tr>
        <w:trPr>
          <w:trHeight w:val="1781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Default="00F475E8" w:rsidP="00621916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F475E8" w:rsidP="00621916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0666A" w:rsidRDefault="00F475E8" w:rsidP="008F5373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200</w:t>
            </w:r>
            <w:r w:rsidR="008F5373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4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200</w:t>
            </w:r>
            <w:r w:rsidR="008F5373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7</w:t>
            </w:r>
          </w:p>
          <w:p w:rsidR="00F0666A" w:rsidRPr="00F0666A" w:rsidRDefault="00F0666A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0666A" w:rsidRPr="00F0666A" w:rsidRDefault="00F0666A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0666A" w:rsidRPr="00F0666A" w:rsidRDefault="00F0666A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1995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424B6F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2003</w:t>
            </w:r>
          </w:p>
          <w:p w:rsidR="00F0666A" w:rsidRPr="00F0666A" w:rsidRDefault="00F0666A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4.8pt;margin-top:3.75pt;width:504.7pt;height:20.75pt;z-index:251658240">
                  <v:textbox style="mso-next-textbox:#_x0000_s1027">
                    <w:txbxContent>
                      <w:p w:rsidR="00EF0754" w:rsidRPr="00EF0754" w:rsidRDefault="00EF075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Working experience</w:t>
                        </w:r>
                      </w:p>
                    </w:txbxContent>
                  </v:textbox>
                </v:shape>
              </w:pict>
              <w:rPr>
                <w:szCs w:val="20"/>
                <w:lang w:eastAsia="en-US"/>
                <w:noProof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Pr="00F0666A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2016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2018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8F5373" w:rsidP="00621916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NDIVISI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HIGH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SCHOOL</w:t>
            </w:r>
          </w:p>
          <w:p w:rsidR="00F475E8" w:rsidRDefault="00F475E8" w:rsidP="00621916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Kenya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Certificate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of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Secondary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Education(K.C.S.E)</w:t>
            </w:r>
            <w:r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F475E8" w:rsidRDefault="00F475E8" w:rsidP="00621916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Attained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grade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="00F0666A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C+</w:t>
            </w:r>
          </w:p>
          <w:p w:rsidR="00954985" w:rsidRDefault="00954985" w:rsidP="00621916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954985" w:rsidRDefault="00954985" w:rsidP="00621916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954985" w:rsidRDefault="00424B6F" w:rsidP="00621916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MAKUNGA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PRIMARY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SCHOOL</w:t>
            </w:r>
          </w:p>
          <w:p w:rsidR="00954985" w:rsidRDefault="00424B6F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Kenya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Certificate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of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Primary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Education(K.C.P.E)</w:t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Thotec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Electrol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limited(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kenya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power</w:t>
            </w:r>
            <w:r w:rsidRPr="00BB48FE">
              <w:rPr>
                <w:szCs w:val="20"/>
                <w:b w:val="1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contractor)</w:t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Duties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and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responsibilities</w:t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-Hole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digging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EF0754" w:rsidRDefault="00BB48FE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-serving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pole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climbers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BB48FE" w:rsidRDefault="00BB48FE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-Arranging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of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materials</w:t>
            </w:r>
          </w:p>
          <w:p w:rsidR="00BB48FE" w:rsidRDefault="00BB48FE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-Site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clearing</w:t>
            </w:r>
          </w:p>
          <w:p w:rsidR="00EF0754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EF0754" w:rsidRPr="00F0666A" w:rsidRDefault="00EF0754" w:rsidP="00F0666A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</w:tr>
      <w:tr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8776DE"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Hobbies</w:t>
            </w:r>
            <w:r w:rsidRPr="008776DE"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&amp;</w:t>
            </w: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Interests</w:t>
            </w:r>
          </w:p>
        </w:tc>
      </w:tr>
      <w:tr>
        <w:trPr>
          <w:trHeight w:val="458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F475E8" w:rsidP="00C14AF8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F475E8" w:rsidRPr="00954985" w:rsidRDefault="00F475E8" w:rsidP="00954985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snapToGrid w:val="0"/>
              <w:ind w:left="720"/>
              <w:textAlignment w:val="baseline"/>
            </w:pP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Listening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to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music</w:t>
            </w:r>
          </w:p>
          <w:p w:rsidR="00F475E8" w:rsidRPr="00954985" w:rsidRDefault="00F475E8" w:rsidP="00954985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snapToGrid w:val="0"/>
              <w:ind w:left="720"/>
              <w:textAlignment w:val="baseline"/>
            </w:pP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Traveling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F475E8" w:rsidRDefault="00F475E8" w:rsidP="00954985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snapToGrid w:val="0"/>
              <w:ind w:left="720"/>
              <w:textAlignment w:val="baseline"/>
            </w:pP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Socializing</w:t>
            </w:r>
            <w:r w:rsidRPr="00954985"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</w:p>
          <w:p w:rsidR="00954985" w:rsidRPr="00954985" w:rsidRDefault="00954985" w:rsidP="00954985">
            <w:pPr>
              <w:pStyle w:val="ListParagraph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snapToGrid w:val="0"/>
              <w:ind w:left="72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Adventuring</w:t>
            </w:r>
          </w:p>
          <w:p w:rsidR="00F475E8" w:rsidRPr="008776DE" w:rsidRDefault="00F475E8" w:rsidP="00DE3183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</w:tr>
      <w:tr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pacing w:before="0" w:beforeAutospacing="0" w:after="0" w:afterAutospacing="0" w:lineRule="auto" w:line="240"/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1"/>
                <w:i w:val="0"/>
                <w:color w:val="FFFFFF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Referees</w:t>
            </w:r>
          </w:p>
        </w:tc>
      </w:tr>
      <w:tr>
        <w:trPr>
          <w:jc w:val="center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Mr.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Richard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Wairagu</w:t>
            </w:r>
          </w:p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Thotec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electral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limited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director</w:t>
            </w:r>
          </w:p>
          <w:p w:rsidR="00954985" w:rsidRDefault="00954985" w:rsidP="00367D1D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0722850109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Agrey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Chebos</w:t>
            </w:r>
          </w:p>
          <w:p w:rsidR="00F475E8" w:rsidRDefault="00954985" w:rsidP="00F95374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supervisor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Default="00F475E8" w:rsidP="00C777F3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0712742874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Pr="0072485F" w:rsidRDefault="00F475E8" w:rsidP="00C777F3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Mr.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Lang'at</w:t>
            </w:r>
          </w:p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Emurua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Dikirr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 </w:t>
            </w: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Tt</w:t>
            </w:r>
          </w:p>
          <w:p w:rsidR="00F475E8" w:rsidRDefault="00E9758F" w:rsidP="005A3565">
            <w:p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szCs w:val="20"/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>0720455556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  <w:p w:rsidR="00F475E8" w:rsidRPr="009563E5" w:rsidRDefault="00F475E8" w:rsidP="005A3565">
            <w:pPr>
              <w:spacing w:before="0" w:beforeAutospacing="0" w:after="0" w:afterAutospacing="0" w:lineRule="auto" w:line="240"/>
              <w:rPr>
                <w:szCs w:val="20"/>
                <w:lang w:val="pt-BR"/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eastAsia="Times New Roman" w:hAnsi="Times New Roman"/>
                <w:caps w:val="0"/>
              </w:rPr>
              <w:t/>
            </w:r>
          </w:p>
        </w:tc>
      </w:tr>
    </w:tbl>
    <w:p w:rsidR="00F475E8" w:rsidRPr="009563E5" w:rsidRDefault="00F475E8" w:rsidP="00367D1D">
      <w:pPr>
        <w:spacing w:before="0" w:beforeAutospacing="0" w:after="0" w:afterAutospacing="0" w:lineRule="auto" w:line="240"/>
        <w:rPr>
          <w:szCs w:val="20"/>
          <w:lang w:val="pt-BR"/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sectPr w:rsidR="00F475E8" w:rsidRPr="009563E5" w:rsidSect="000F40CC">
      <w:footerReference w:type="default" r:id="rId8"/>
      <w:footnotePr>
        <w:pos w:val="beneathText"/>
      </w:footnotePr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754" w:rsidRDefault="00EF0754" w:rsidP="00873472">
      <w:r>
        <w:separator/>
      </w:r>
    </w:p>
  </w:endnote>
  <w:endnote w:type="continuationSeparator" w:id="1">
    <w:p w:rsidR="00EF0754" w:rsidRDefault="00EF0754" w:rsidP="00873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54" w:rsidRDefault="00EF0754">
    <w:pPr>
      <w:pStyle w:val="Footer"/>
    </w:pPr>
    <w:r>
      <w:tab/>
    </w:r>
    <w:r>
      <w:tab/>
    </w:r>
    <w:fldSimple w:instr=" PAGE   \* MERGEFORMAT ">
      <w:r w:rsidR="0069214A">
        <w:rPr>
          <w:noProof/>
        </w:rPr>
        <w:t>2</w:t>
      </w:r>
    </w:fldSimple>
  </w:p>
  <w:p w:rsidR="00EF0754" w:rsidRDefault="00EF0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754" w:rsidRDefault="00EF0754" w:rsidP="00873472">
      <w:r>
        <w:separator/>
      </w:r>
    </w:p>
  </w:footnote>
  <w:footnote w:type="continuationSeparator" w:id="1">
    <w:p w:rsidR="00EF0754" w:rsidRDefault="00EF0754" w:rsidP="00873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11C2FD4"/>
    <w:multiLevelType w:val="hybridMultilevel"/>
    <w:tmpl w:val="182A7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3945DF"/>
    <w:multiLevelType w:val="multilevel"/>
    <w:tmpl w:val="182A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120A2E"/>
    <w:multiLevelType w:val="hybridMultilevel"/>
    <w:tmpl w:val="F1AA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45877"/>
    <w:multiLevelType w:val="hybridMultilevel"/>
    <w:tmpl w:val="2AFA24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DA0DAF"/>
    <w:multiLevelType w:val="hybridMultilevel"/>
    <w:tmpl w:val="4A6C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stylePaneFormatFilter w:val="3F01"/>
  <w:mailMerge>
    <w:mainDocumentType w:val="email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368BA"/>
    <w:rsid w:val="000126C5"/>
    <w:rsid w:val="000420B7"/>
    <w:rsid w:val="00061218"/>
    <w:rsid w:val="00064E25"/>
    <w:rsid w:val="0006504D"/>
    <w:rsid w:val="0006695B"/>
    <w:rsid w:val="00071893"/>
    <w:rsid w:val="00071D96"/>
    <w:rsid w:val="000928D9"/>
    <w:rsid w:val="000A1268"/>
    <w:rsid w:val="000B78C9"/>
    <w:rsid w:val="000C150A"/>
    <w:rsid w:val="000C2F6C"/>
    <w:rsid w:val="000F40CC"/>
    <w:rsid w:val="000F67FE"/>
    <w:rsid w:val="0010713A"/>
    <w:rsid w:val="001117B4"/>
    <w:rsid w:val="00120DDD"/>
    <w:rsid w:val="00121DCA"/>
    <w:rsid w:val="00156688"/>
    <w:rsid w:val="00166226"/>
    <w:rsid w:val="0018087F"/>
    <w:rsid w:val="001B2A37"/>
    <w:rsid w:val="001C4F4E"/>
    <w:rsid w:val="001D3F02"/>
    <w:rsid w:val="001D7E58"/>
    <w:rsid w:val="001F1FC7"/>
    <w:rsid w:val="00237A71"/>
    <w:rsid w:val="00247ECC"/>
    <w:rsid w:val="002607EE"/>
    <w:rsid w:val="00262E46"/>
    <w:rsid w:val="00280F13"/>
    <w:rsid w:val="002826D1"/>
    <w:rsid w:val="00292AF8"/>
    <w:rsid w:val="002940F3"/>
    <w:rsid w:val="002950D0"/>
    <w:rsid w:val="002A7148"/>
    <w:rsid w:val="002C72EE"/>
    <w:rsid w:val="002F3C1F"/>
    <w:rsid w:val="00367D1D"/>
    <w:rsid w:val="003706E1"/>
    <w:rsid w:val="003721EA"/>
    <w:rsid w:val="003922DF"/>
    <w:rsid w:val="00396BBF"/>
    <w:rsid w:val="003B1F6C"/>
    <w:rsid w:val="003C27FA"/>
    <w:rsid w:val="003C5291"/>
    <w:rsid w:val="003C5A8B"/>
    <w:rsid w:val="003C6D4B"/>
    <w:rsid w:val="003E3643"/>
    <w:rsid w:val="003E4989"/>
    <w:rsid w:val="00424B6F"/>
    <w:rsid w:val="0044782B"/>
    <w:rsid w:val="004546A0"/>
    <w:rsid w:val="00477AC1"/>
    <w:rsid w:val="00496CBF"/>
    <w:rsid w:val="004A7AF5"/>
    <w:rsid w:val="004B388C"/>
    <w:rsid w:val="004B5023"/>
    <w:rsid w:val="004C3CF8"/>
    <w:rsid w:val="004D64CF"/>
    <w:rsid w:val="004F6FDF"/>
    <w:rsid w:val="00500E77"/>
    <w:rsid w:val="00527E3D"/>
    <w:rsid w:val="005443DC"/>
    <w:rsid w:val="00544A63"/>
    <w:rsid w:val="00555A0D"/>
    <w:rsid w:val="00556BCF"/>
    <w:rsid w:val="00573390"/>
    <w:rsid w:val="00581F9C"/>
    <w:rsid w:val="005A3565"/>
    <w:rsid w:val="005A4C0C"/>
    <w:rsid w:val="005A6338"/>
    <w:rsid w:val="005B24D4"/>
    <w:rsid w:val="005B3498"/>
    <w:rsid w:val="005D6DAD"/>
    <w:rsid w:val="005F3787"/>
    <w:rsid w:val="00603AB1"/>
    <w:rsid w:val="00621916"/>
    <w:rsid w:val="00625D27"/>
    <w:rsid w:val="00627D44"/>
    <w:rsid w:val="0064088D"/>
    <w:rsid w:val="006462CE"/>
    <w:rsid w:val="0066268F"/>
    <w:rsid w:val="00663D51"/>
    <w:rsid w:val="006829AC"/>
    <w:rsid w:val="00690C24"/>
    <w:rsid w:val="0069214A"/>
    <w:rsid w:val="006973BD"/>
    <w:rsid w:val="006E2765"/>
    <w:rsid w:val="0072485F"/>
    <w:rsid w:val="00743EE5"/>
    <w:rsid w:val="007465F6"/>
    <w:rsid w:val="007527BE"/>
    <w:rsid w:val="00770373"/>
    <w:rsid w:val="00787058"/>
    <w:rsid w:val="007A1910"/>
    <w:rsid w:val="007A4CEA"/>
    <w:rsid w:val="007C488A"/>
    <w:rsid w:val="008063FB"/>
    <w:rsid w:val="008075EC"/>
    <w:rsid w:val="008157AD"/>
    <w:rsid w:val="0082441B"/>
    <w:rsid w:val="008279D9"/>
    <w:rsid w:val="0083582F"/>
    <w:rsid w:val="008464A0"/>
    <w:rsid w:val="0087086F"/>
    <w:rsid w:val="00871077"/>
    <w:rsid w:val="00873472"/>
    <w:rsid w:val="008776DE"/>
    <w:rsid w:val="00880943"/>
    <w:rsid w:val="008822A9"/>
    <w:rsid w:val="00895CDD"/>
    <w:rsid w:val="008B6F58"/>
    <w:rsid w:val="008E533B"/>
    <w:rsid w:val="008F4176"/>
    <w:rsid w:val="008F5373"/>
    <w:rsid w:val="0091130E"/>
    <w:rsid w:val="00954985"/>
    <w:rsid w:val="009563E5"/>
    <w:rsid w:val="009836D2"/>
    <w:rsid w:val="009B2F0C"/>
    <w:rsid w:val="009E015E"/>
    <w:rsid w:val="009E3369"/>
    <w:rsid w:val="009E3DAF"/>
    <w:rsid w:val="009E4F56"/>
    <w:rsid w:val="009E605A"/>
    <w:rsid w:val="00A02523"/>
    <w:rsid w:val="00A27352"/>
    <w:rsid w:val="00A34B46"/>
    <w:rsid w:val="00A41EDF"/>
    <w:rsid w:val="00A74382"/>
    <w:rsid w:val="00A80F5C"/>
    <w:rsid w:val="00A841B8"/>
    <w:rsid w:val="00A85867"/>
    <w:rsid w:val="00AA08A9"/>
    <w:rsid w:val="00AA6118"/>
    <w:rsid w:val="00AA7BBB"/>
    <w:rsid w:val="00AB1C81"/>
    <w:rsid w:val="00AB2E07"/>
    <w:rsid w:val="00AB55B5"/>
    <w:rsid w:val="00AB7138"/>
    <w:rsid w:val="00AD28F6"/>
    <w:rsid w:val="00AD4906"/>
    <w:rsid w:val="00AD53BE"/>
    <w:rsid w:val="00AD5766"/>
    <w:rsid w:val="00AE4A9F"/>
    <w:rsid w:val="00AF0E46"/>
    <w:rsid w:val="00AF6273"/>
    <w:rsid w:val="00B2424B"/>
    <w:rsid w:val="00B31335"/>
    <w:rsid w:val="00B622EB"/>
    <w:rsid w:val="00B7459D"/>
    <w:rsid w:val="00B94C3D"/>
    <w:rsid w:val="00BB48FE"/>
    <w:rsid w:val="00BC5026"/>
    <w:rsid w:val="00BD62C7"/>
    <w:rsid w:val="00BE152D"/>
    <w:rsid w:val="00BF117D"/>
    <w:rsid w:val="00BF5087"/>
    <w:rsid w:val="00BF6030"/>
    <w:rsid w:val="00C1348E"/>
    <w:rsid w:val="00C14AF8"/>
    <w:rsid w:val="00C40DFE"/>
    <w:rsid w:val="00C47603"/>
    <w:rsid w:val="00C5454C"/>
    <w:rsid w:val="00C55E3D"/>
    <w:rsid w:val="00C777F3"/>
    <w:rsid w:val="00C77FFB"/>
    <w:rsid w:val="00C837BA"/>
    <w:rsid w:val="00CB1427"/>
    <w:rsid w:val="00CC785D"/>
    <w:rsid w:val="00CD022C"/>
    <w:rsid w:val="00CD0F26"/>
    <w:rsid w:val="00CE4444"/>
    <w:rsid w:val="00CE4D54"/>
    <w:rsid w:val="00D030B4"/>
    <w:rsid w:val="00D47E44"/>
    <w:rsid w:val="00D51226"/>
    <w:rsid w:val="00D52E83"/>
    <w:rsid w:val="00D569A1"/>
    <w:rsid w:val="00D600E0"/>
    <w:rsid w:val="00D6145A"/>
    <w:rsid w:val="00D74023"/>
    <w:rsid w:val="00D949CC"/>
    <w:rsid w:val="00DB2850"/>
    <w:rsid w:val="00DE3183"/>
    <w:rsid w:val="00DE5551"/>
    <w:rsid w:val="00DF3ED0"/>
    <w:rsid w:val="00E120B6"/>
    <w:rsid w:val="00E1641A"/>
    <w:rsid w:val="00E17F06"/>
    <w:rsid w:val="00E20C4B"/>
    <w:rsid w:val="00E34D63"/>
    <w:rsid w:val="00E40C21"/>
    <w:rsid w:val="00E432E0"/>
    <w:rsid w:val="00E67AF0"/>
    <w:rsid w:val="00E845B6"/>
    <w:rsid w:val="00E8512C"/>
    <w:rsid w:val="00E9758F"/>
    <w:rsid w:val="00EA0B48"/>
    <w:rsid w:val="00EA0B80"/>
    <w:rsid w:val="00EA1323"/>
    <w:rsid w:val="00ED072B"/>
    <w:rsid w:val="00ED6897"/>
    <w:rsid w:val="00EF0754"/>
    <w:rsid w:val="00F0666A"/>
    <w:rsid w:val="00F30FB0"/>
    <w:rsid w:val="00F31ED8"/>
    <w:rsid w:val="00F368BA"/>
    <w:rsid w:val="00F438F0"/>
    <w:rsid w:val="00F475E8"/>
    <w:rsid w:val="00F5605F"/>
    <w:rsid w:val="00F620ED"/>
    <w:rsid w:val="00F626D0"/>
    <w:rsid w:val="00F62FE8"/>
    <w:rsid w:val="00F76C3E"/>
    <w:rsid w:val="00F95374"/>
    <w:rsid w:val="00FA1955"/>
    <w:rsid w:val="00FA233B"/>
    <w:rsid w:val="00FA7D95"/>
    <w:rsid w:val="00FB50D4"/>
    <w:rsid w:val="00FC5E27"/>
    <w:rsid w:val="00FD25FE"/>
    <w:rsid w:val="00FF2673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6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E3369"/>
    <w:rPr>
      <w:rFonts w:ascii="Wingdings" w:hAnsi="Wingdings"/>
    </w:rPr>
  </w:style>
  <w:style w:type="character" w:customStyle="1" w:styleId="WW8Num1z1">
    <w:name w:val="WW8Num1z1"/>
    <w:uiPriority w:val="99"/>
    <w:rsid w:val="009E3369"/>
    <w:rPr>
      <w:rFonts w:ascii="Courier New" w:hAnsi="Courier New"/>
    </w:rPr>
  </w:style>
  <w:style w:type="character" w:customStyle="1" w:styleId="WW8Num1z3">
    <w:name w:val="WW8Num1z3"/>
    <w:uiPriority w:val="99"/>
    <w:rsid w:val="009E3369"/>
    <w:rPr>
      <w:rFonts w:ascii="Symbol" w:hAnsi="Symbol"/>
    </w:rPr>
  </w:style>
  <w:style w:type="character" w:customStyle="1" w:styleId="WW8Num2z0">
    <w:name w:val="WW8Num2z0"/>
    <w:uiPriority w:val="99"/>
    <w:rsid w:val="009E3369"/>
    <w:rPr>
      <w:rFonts w:ascii="Wingdings" w:hAnsi="Wingdings"/>
    </w:rPr>
  </w:style>
  <w:style w:type="character" w:customStyle="1" w:styleId="WW8Num2z1">
    <w:name w:val="WW8Num2z1"/>
    <w:uiPriority w:val="99"/>
    <w:rsid w:val="009E3369"/>
    <w:rPr>
      <w:rFonts w:ascii="Courier New" w:hAnsi="Courier New"/>
    </w:rPr>
  </w:style>
  <w:style w:type="character" w:customStyle="1" w:styleId="WW8Num2z3">
    <w:name w:val="WW8Num2z3"/>
    <w:uiPriority w:val="99"/>
    <w:rsid w:val="009E3369"/>
    <w:rPr>
      <w:rFonts w:ascii="Symbol" w:hAnsi="Symbol"/>
    </w:rPr>
  </w:style>
  <w:style w:type="character" w:styleId="Hyperlink">
    <w:name w:val="Hyperlink"/>
    <w:basedOn w:val="DefaultParagraphFont"/>
    <w:uiPriority w:val="99"/>
    <w:rsid w:val="009E3369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BodyText"/>
    <w:uiPriority w:val="99"/>
    <w:rsid w:val="009E336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E33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607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9E3369"/>
    <w:rPr>
      <w:rFonts w:cs="Tahoma"/>
    </w:rPr>
  </w:style>
  <w:style w:type="paragraph" w:styleId="Caption">
    <w:name w:val="caption"/>
    <w:basedOn w:val="Normal"/>
    <w:uiPriority w:val="99"/>
    <w:qFormat/>
    <w:rsid w:val="009E336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9E3369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uiPriority w:val="99"/>
    <w:rsid w:val="009E3369"/>
    <w:pPr>
      <w:suppressLineNumbers/>
    </w:pPr>
  </w:style>
  <w:style w:type="paragraph" w:customStyle="1" w:styleId="TableHeading">
    <w:name w:val="Table Heading"/>
    <w:basedOn w:val="TableContents"/>
    <w:uiPriority w:val="99"/>
    <w:rsid w:val="009E336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846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64A0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rsid w:val="00873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3472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73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472"/>
    <w:rPr>
      <w:rFonts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954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0F68C-34E3-4C12-878C-41005EA4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Workstation</dc:creator>
  <cp:keywords/>
  <dc:description/>
  <cp:lastModifiedBy>Steve</cp:lastModifiedBy>
  <cp:revision>3</cp:revision>
  <cp:lastPrinted>2009-05-21T07:14:00Z</cp:lastPrinted>
  <dcterms:created xsi:type="dcterms:W3CDTF">2015-06-10T11:01:00Z</dcterms:created>
  <dcterms:modified xsi:type="dcterms:W3CDTF">2015-06-10T11:02:00Z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75E8" w:rsidRDefault="00F475E8" w:rsidP="009563E5">
      <w:pPr>
        <w:ind w:left="2880"/>
        <w:rPr>
          <w:b/>
          <w:caps/>
          <w:sz w:val="36"/>
          <w:szCs w:val="36"/>
        </w:rPr>
      </w:pPr>
      <w:r w:rsidRPr="009563E5">
        <w:rPr>
          <w:b/>
          <w:caps/>
          <w:sz w:val="36"/>
          <w:szCs w:val="36"/>
        </w:rPr>
        <w:t>Curriculum vitae</w:t>
      </w:r>
    </w:p>
    <w:p w:rsidR="00F475E8" w:rsidRPr="008776DE" w:rsidRDefault="00F475E8" w:rsidP="009563E5">
      <w:pPr>
        <w:jc w:val="center"/>
        <w:rPr>
          <w:b/>
          <w:caps/>
          <w:sz w:val="28"/>
          <w:szCs w:val="28"/>
        </w:rPr>
      </w:pPr>
    </w:p>
    <w:tbl>
      <w:tblPr>
        <w:tblW w:w="10160" w:type="dxa"/>
        <w:jc w:val="center"/>
        <w:tblInd w:w="-1654" w:type="dxa"/>
        <w:tblLayout w:type="fixed"/>
        <w:tblLook w:val="0000"/>
      </w:tblPr>
      <w:tblGrid>
        <w:gridCol w:w="2534"/>
        <w:gridCol w:w="422"/>
        <w:gridCol w:w="3808"/>
        <w:gridCol w:w="3396"/>
      </w:tblGrid>
      <w:tr w:rsidR="00F475E8" w:rsidRPr="008776DE">
        <w:trPr>
          <w:trHeight w:val="305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napToGrid w:val="0"/>
              <w:rPr>
                <w:b/>
                <w:color w:val="FFFFFF"/>
                <w:sz w:val="20"/>
                <w:szCs w:val="20"/>
              </w:rPr>
            </w:pPr>
            <w:r w:rsidRPr="008776DE">
              <w:rPr>
                <w:b/>
                <w:color w:val="FFFFFF"/>
                <w:sz w:val="20"/>
                <w:szCs w:val="20"/>
              </w:rPr>
              <w:t>Personal Information</w:t>
            </w:r>
          </w:p>
        </w:tc>
      </w:tr>
      <w:tr w:rsidR="00F475E8" w:rsidRPr="008776DE">
        <w:trPr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Pr="008776DE" w:rsidRDefault="00F475E8" w:rsidP="00367D1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  <w:p w:rsidR="00F475E8" w:rsidRPr="008776DE" w:rsidRDefault="00F475E8" w:rsidP="00367D1D">
            <w:pPr>
              <w:snapToGrid w:val="0"/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Date of Birth:</w:t>
            </w:r>
          </w:p>
          <w:p w:rsidR="00F475E8" w:rsidRPr="008776DE" w:rsidRDefault="00F475E8" w:rsidP="00367D1D">
            <w:pPr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Gender:</w:t>
            </w:r>
          </w:p>
          <w:p w:rsidR="00F475E8" w:rsidRPr="008776DE" w:rsidRDefault="00F475E8" w:rsidP="00367D1D">
            <w:pPr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Marital Status:</w:t>
            </w:r>
          </w:p>
          <w:p w:rsidR="00F475E8" w:rsidRDefault="00F475E8" w:rsidP="00367D1D">
            <w:pPr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Nationality:</w:t>
            </w:r>
          </w:p>
          <w:p w:rsidR="00F475E8" w:rsidRDefault="00F475E8" w:rsidP="00367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:</w:t>
            </w:r>
          </w:p>
          <w:p w:rsidR="00F475E8" w:rsidRDefault="00F475E8" w:rsidP="00367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:</w:t>
            </w:r>
          </w:p>
          <w:p w:rsidR="00F475E8" w:rsidRPr="008776DE" w:rsidRDefault="00F475E8" w:rsidP="00367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:</w:t>
            </w:r>
          </w:p>
          <w:p w:rsidR="00F475E8" w:rsidRPr="008776DE" w:rsidRDefault="00F475E8" w:rsidP="00367D1D">
            <w:pPr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Language</w:t>
            </w:r>
            <w:r>
              <w:rPr>
                <w:b/>
                <w:sz w:val="20"/>
                <w:szCs w:val="20"/>
              </w:rPr>
              <w:t xml:space="preserve"> proficiency</w:t>
            </w:r>
            <w:r w:rsidRPr="008776DE">
              <w:rPr>
                <w:b/>
                <w:sz w:val="20"/>
                <w:szCs w:val="20"/>
              </w:rPr>
              <w:t>:</w:t>
            </w:r>
          </w:p>
          <w:p w:rsidR="00F475E8" w:rsidRPr="008776DE" w:rsidRDefault="00F475E8" w:rsidP="00367D1D">
            <w:pPr>
              <w:rPr>
                <w:b/>
                <w:sz w:val="20"/>
                <w:szCs w:val="20"/>
              </w:rPr>
            </w:pPr>
            <w:r w:rsidRPr="008776DE">
              <w:rPr>
                <w:b/>
                <w:sz w:val="20"/>
                <w:szCs w:val="20"/>
              </w:rPr>
              <w:t>Religion: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Pr="009563E5" w:rsidRDefault="00D569A1" w:rsidP="00367D1D">
            <w:pPr>
              <w:snapToGrid w:val="0"/>
              <w:rPr>
                <w:b/>
              </w:rPr>
            </w:pPr>
            <w:r>
              <w:rPr>
                <w:b/>
              </w:rPr>
              <w:t>JOB MAUNDA WAFULA</w:t>
            </w:r>
          </w:p>
          <w:p w:rsidR="00F475E8" w:rsidRPr="008776DE" w:rsidRDefault="0006504D" w:rsidP="00367D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69A1">
              <w:rPr>
                <w:sz w:val="20"/>
                <w:szCs w:val="20"/>
              </w:rPr>
              <w:t>8</w:t>
            </w:r>
            <w:r w:rsidR="00D569A1" w:rsidRPr="00D569A1">
              <w:rPr>
                <w:sz w:val="20"/>
                <w:szCs w:val="20"/>
                <w:vertAlign w:val="superscript"/>
              </w:rPr>
              <w:t>th</w:t>
            </w:r>
            <w:r w:rsidR="00D569A1">
              <w:rPr>
                <w:sz w:val="20"/>
                <w:szCs w:val="20"/>
              </w:rPr>
              <w:t xml:space="preserve"> May 1988</w:t>
            </w:r>
          </w:p>
          <w:p w:rsidR="00F475E8" w:rsidRPr="008776DE" w:rsidRDefault="00F475E8" w:rsidP="00367D1D">
            <w:pPr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Male</w:t>
            </w:r>
          </w:p>
          <w:p w:rsidR="00F475E8" w:rsidRPr="008776DE" w:rsidRDefault="00F475E8" w:rsidP="00367D1D">
            <w:pPr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Single</w:t>
            </w:r>
          </w:p>
          <w:p w:rsidR="00F475E8" w:rsidRDefault="00F475E8" w:rsidP="00367D1D">
            <w:pPr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Kenyan</w:t>
            </w:r>
          </w:p>
          <w:p w:rsidR="00F475E8" w:rsidRDefault="00F475E8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o Box </w:t>
            </w:r>
            <w:r w:rsidR="00D569A1">
              <w:rPr>
                <w:sz w:val="20"/>
                <w:szCs w:val="20"/>
              </w:rPr>
              <w:t xml:space="preserve">103 </w:t>
            </w:r>
            <w:proofErr w:type="spellStart"/>
            <w:r w:rsidR="00D569A1">
              <w:rPr>
                <w:sz w:val="20"/>
                <w:szCs w:val="20"/>
              </w:rPr>
              <w:t>Ndivisi</w:t>
            </w:r>
            <w:proofErr w:type="spellEnd"/>
            <w:r w:rsidR="00D569A1">
              <w:rPr>
                <w:sz w:val="20"/>
                <w:szCs w:val="20"/>
              </w:rPr>
              <w:t xml:space="preserve"> - </w:t>
            </w:r>
            <w:proofErr w:type="spellStart"/>
            <w:r w:rsidR="00D569A1">
              <w:rPr>
                <w:sz w:val="20"/>
                <w:szCs w:val="20"/>
              </w:rPr>
              <w:t>Webuye</w:t>
            </w:r>
            <w:proofErr w:type="spellEnd"/>
          </w:p>
          <w:p w:rsidR="00F475E8" w:rsidRDefault="00D569A1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Jobwafula2@gmail.com</w:t>
            </w:r>
          </w:p>
          <w:p w:rsidR="00F475E8" w:rsidRPr="008776DE" w:rsidRDefault="00D569A1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0714168403</w:t>
            </w:r>
          </w:p>
          <w:p w:rsidR="00F475E8" w:rsidRPr="008776DE" w:rsidRDefault="00F475E8" w:rsidP="00367D1D">
            <w:pPr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English, Kiswahili</w:t>
            </w:r>
            <w:r>
              <w:rPr>
                <w:sz w:val="20"/>
                <w:szCs w:val="20"/>
              </w:rPr>
              <w:t>; written and spoken efficiently.</w:t>
            </w:r>
          </w:p>
          <w:p w:rsidR="00F475E8" w:rsidRDefault="00F475E8" w:rsidP="00367D1D">
            <w:pPr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Christian</w:t>
            </w:r>
          </w:p>
          <w:p w:rsidR="00F475E8" w:rsidRPr="008776DE" w:rsidRDefault="00F475E8" w:rsidP="00367D1D">
            <w:pPr>
              <w:rPr>
                <w:sz w:val="20"/>
                <w:szCs w:val="20"/>
              </w:rPr>
            </w:pPr>
          </w:p>
        </w:tc>
      </w:tr>
      <w:tr w:rsidR="00F475E8" w:rsidRPr="008776DE"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D569A1" w:rsidP="00367D1D">
            <w:pPr>
              <w:snapToGrid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Skills</w:t>
            </w:r>
          </w:p>
        </w:tc>
      </w:tr>
      <w:tr w:rsidR="00F475E8" w:rsidRPr="008776DE"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</w:p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 to work in a changing and challenging environment.</w:t>
            </w:r>
          </w:p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in a multi disciplinary setting.</w:t>
            </w:r>
          </w:p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 to learn new skills.</w:t>
            </w:r>
          </w:p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customer-service focus, supportive and helpful attitude.</w:t>
            </w:r>
          </w:p>
          <w:p w:rsidR="00F475E8" w:rsidRPr="008776DE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integrity which is beyond reproach, hardworking and trustworthy.</w:t>
            </w:r>
          </w:p>
        </w:tc>
      </w:tr>
      <w:tr w:rsidR="00F475E8" w:rsidRPr="008776DE">
        <w:trPr>
          <w:trHeight w:val="1223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160" w:type="dxa"/>
              <w:jc w:val="center"/>
              <w:tblLayout w:type="fixed"/>
              <w:tblLook w:val="0000"/>
            </w:tblPr>
            <w:tblGrid>
              <w:gridCol w:w="10160"/>
            </w:tblGrid>
            <w:tr w:rsidR="00F475E8" w:rsidRPr="008776DE">
              <w:trPr>
                <w:jc w:val="center"/>
              </w:trPr>
              <w:tc>
                <w:tcPr>
                  <w:tcW w:w="10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66"/>
                </w:tcPr>
                <w:p w:rsidR="00F475E8" w:rsidRPr="008776DE" w:rsidRDefault="00F475E8" w:rsidP="008822A9">
                  <w:pPr>
                    <w:snapToGrid w:val="0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Objectives</w:t>
                  </w:r>
                </w:p>
              </w:tc>
            </w:tr>
          </w:tbl>
          <w:p w:rsidR="00F475E8" w:rsidRDefault="00F475E8" w:rsidP="008822A9">
            <w:pPr>
              <w:snapToGrid w:val="0"/>
              <w:rPr>
                <w:b/>
                <w:color w:val="FFFFFF"/>
                <w:sz w:val="20"/>
                <w:szCs w:val="20"/>
              </w:rPr>
            </w:pPr>
          </w:p>
          <w:p w:rsidR="00F475E8" w:rsidRDefault="00F475E8" w:rsidP="00D6145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fully utilize acquired skills and experience effectively, in an enabling environment that rewards honesty and hard work.</w:t>
            </w:r>
          </w:p>
          <w:p w:rsidR="00F475E8" w:rsidRDefault="00F475E8" w:rsidP="00367D1D">
            <w:pPr>
              <w:snapToGrid w:val="0"/>
              <w:rPr>
                <w:sz w:val="20"/>
                <w:szCs w:val="20"/>
              </w:rPr>
            </w:pPr>
            <w:r w:rsidRPr="008776DE">
              <w:rPr>
                <w:sz w:val="20"/>
                <w:szCs w:val="20"/>
              </w:rPr>
              <w:t>To demonstrate thorough competence</w:t>
            </w:r>
            <w:r>
              <w:rPr>
                <w:sz w:val="20"/>
                <w:szCs w:val="20"/>
              </w:rPr>
              <w:t xml:space="preserve"> and full responsibility in every duty and work I perform.</w:t>
            </w:r>
          </w:p>
          <w:p w:rsidR="00F475E8" w:rsidRPr="008776DE" w:rsidRDefault="00F475E8" w:rsidP="00367D1D">
            <w:pPr>
              <w:snapToGrid w:val="0"/>
              <w:rPr>
                <w:sz w:val="20"/>
                <w:szCs w:val="20"/>
              </w:rPr>
            </w:pPr>
          </w:p>
        </w:tc>
      </w:tr>
      <w:tr w:rsidR="00F475E8" w:rsidRPr="008776DE"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napToGrid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Academic Qualifications</w:t>
            </w:r>
          </w:p>
        </w:tc>
      </w:tr>
      <w:tr w:rsidR="00DB2850" w:rsidRPr="008776DE" w:rsidTr="00DB2850">
        <w:trPr>
          <w:trHeight w:val="773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2850" w:rsidRPr="008776DE" w:rsidRDefault="00DB2850" w:rsidP="00367D1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569A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50" w:rsidRPr="008776DE" w:rsidRDefault="00D569A1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Driving License Class BCE at Seniors Driving School Kayole</w:t>
            </w:r>
          </w:p>
        </w:tc>
      </w:tr>
      <w:tr w:rsidR="00F475E8" w:rsidRPr="008776DE" w:rsidTr="00F0666A">
        <w:trPr>
          <w:trHeight w:val="656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Pr="008776DE" w:rsidRDefault="00F475E8" w:rsidP="00367D1D">
            <w:pPr>
              <w:snapToGrid w:val="0"/>
              <w:rPr>
                <w:b/>
                <w:sz w:val="20"/>
                <w:szCs w:val="20"/>
              </w:rPr>
            </w:pPr>
          </w:p>
          <w:p w:rsidR="00F475E8" w:rsidRPr="008776DE" w:rsidRDefault="008F5373" w:rsidP="00DB2850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D569A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Pr="008776DE" w:rsidRDefault="00F475E8" w:rsidP="00367D1D">
            <w:pPr>
              <w:rPr>
                <w:sz w:val="20"/>
                <w:szCs w:val="20"/>
              </w:rPr>
            </w:pPr>
          </w:p>
          <w:p w:rsidR="00F475E8" w:rsidRPr="008776DE" w:rsidRDefault="00D569A1" w:rsidP="008F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 in </w:t>
            </w:r>
            <w:r w:rsidR="00F0666A">
              <w:rPr>
                <w:sz w:val="20"/>
                <w:szCs w:val="20"/>
              </w:rPr>
              <w:t xml:space="preserve"> basic </w:t>
            </w:r>
            <w:r>
              <w:rPr>
                <w:sz w:val="20"/>
                <w:szCs w:val="20"/>
              </w:rPr>
              <w:t>overhead line construction</w:t>
            </w:r>
            <w:r w:rsidR="00F0666A">
              <w:rPr>
                <w:sz w:val="20"/>
                <w:szCs w:val="20"/>
              </w:rPr>
              <w:t xml:space="preserve"> at Kenya power training school</w:t>
            </w:r>
          </w:p>
        </w:tc>
      </w:tr>
      <w:tr w:rsidR="00F0666A" w:rsidRPr="008776DE" w:rsidTr="00F0666A">
        <w:trPr>
          <w:trHeight w:val="539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666A" w:rsidRPr="008776DE" w:rsidRDefault="00F0666A" w:rsidP="00367D1D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66A" w:rsidRPr="008776DE" w:rsidRDefault="00F0666A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in computer studies</w:t>
            </w:r>
          </w:p>
        </w:tc>
      </w:tr>
      <w:tr w:rsidR="00F475E8" w:rsidRPr="008776DE" w:rsidTr="00F0666A">
        <w:trPr>
          <w:trHeight w:val="1781"/>
          <w:jc w:val="center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Default="00F475E8" w:rsidP="00621916">
            <w:pPr>
              <w:snapToGrid w:val="0"/>
              <w:rPr>
                <w:b/>
                <w:sz w:val="20"/>
                <w:szCs w:val="20"/>
              </w:rPr>
            </w:pPr>
          </w:p>
          <w:p w:rsidR="00F475E8" w:rsidRDefault="00F475E8" w:rsidP="00621916">
            <w:pPr>
              <w:snapToGrid w:val="0"/>
              <w:rPr>
                <w:b/>
                <w:sz w:val="20"/>
                <w:szCs w:val="20"/>
              </w:rPr>
            </w:pPr>
          </w:p>
          <w:p w:rsidR="00F0666A" w:rsidRDefault="00F475E8" w:rsidP="008F537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8F5373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- 200</w:t>
            </w:r>
            <w:r w:rsidR="008F5373">
              <w:rPr>
                <w:b/>
                <w:sz w:val="20"/>
                <w:szCs w:val="20"/>
              </w:rPr>
              <w:t>7</w:t>
            </w:r>
          </w:p>
          <w:p w:rsidR="00F0666A" w:rsidRPr="00F0666A" w:rsidRDefault="00F0666A" w:rsidP="00F0666A">
            <w:pPr>
              <w:rPr>
                <w:sz w:val="20"/>
                <w:szCs w:val="20"/>
              </w:rPr>
            </w:pPr>
          </w:p>
          <w:p w:rsidR="00F0666A" w:rsidRPr="00F0666A" w:rsidRDefault="00F0666A" w:rsidP="00F0666A">
            <w:pPr>
              <w:rPr>
                <w:sz w:val="20"/>
                <w:szCs w:val="20"/>
              </w:rPr>
            </w:pPr>
          </w:p>
          <w:p w:rsidR="00F0666A" w:rsidRPr="00F0666A" w:rsidRDefault="00F0666A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1995 - </w:t>
            </w:r>
            <w:r w:rsidR="00424B6F">
              <w:rPr>
                <w:sz w:val="20"/>
                <w:szCs w:val="20"/>
              </w:rPr>
              <w:t>2003</w:t>
            </w:r>
          </w:p>
          <w:p w:rsidR="00F0666A" w:rsidRPr="00F0666A" w:rsidRDefault="00F0666A" w:rsidP="00F0666A">
            <w:pPr>
              <w:rPr>
                <w:sz w:val="20"/>
                <w:szCs w:val="20"/>
              </w:rPr>
            </w:pPr>
          </w:p>
          <w:p w:rsidR="00F475E8" w:rsidRDefault="00EF0754" w:rsidP="00F0666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4.8pt;margin-top:3.75pt;width:504.7pt;height:20.75pt;z-index:251658240">
                  <v:textbox style="mso-next-textbox:#_x0000_s1027">
                    <w:txbxContent>
                      <w:p w:rsidR="00EF0754" w:rsidRPr="00EF0754" w:rsidRDefault="00EF075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Working experience</w:t>
                        </w:r>
                      </w:p>
                    </w:txbxContent>
                  </v:textbox>
                </v:shape>
              </w:pict>
            </w: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Pr="00F0666A" w:rsidRDefault="00EF0754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to 2014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8F5373" w:rsidP="006219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NDIVISI HIGH SCHOOL</w:t>
            </w:r>
          </w:p>
          <w:p w:rsidR="00F475E8" w:rsidRDefault="00F475E8" w:rsidP="0062191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Kenya Certificate of Secondary Education(K.C.S.E) </w:t>
            </w:r>
          </w:p>
          <w:p w:rsidR="00F475E8" w:rsidRDefault="00F475E8" w:rsidP="006219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Attained grade </w:t>
            </w:r>
            <w:r w:rsidR="00F0666A">
              <w:rPr>
                <w:sz w:val="20"/>
                <w:szCs w:val="20"/>
              </w:rPr>
              <w:t>C+</w:t>
            </w:r>
          </w:p>
          <w:p w:rsidR="00954985" w:rsidRDefault="00954985" w:rsidP="00621916">
            <w:pPr>
              <w:snapToGrid w:val="0"/>
              <w:rPr>
                <w:sz w:val="20"/>
                <w:szCs w:val="20"/>
              </w:rPr>
            </w:pPr>
          </w:p>
          <w:p w:rsidR="00954985" w:rsidRDefault="00954985" w:rsidP="00621916">
            <w:pPr>
              <w:snapToGrid w:val="0"/>
              <w:rPr>
                <w:sz w:val="20"/>
                <w:szCs w:val="20"/>
              </w:rPr>
            </w:pPr>
          </w:p>
          <w:p w:rsidR="00954985" w:rsidRDefault="00424B6F" w:rsidP="006219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MAKUNGA SA PRIMARY SCHOOL</w:t>
            </w:r>
          </w:p>
          <w:p w:rsidR="00954985" w:rsidRDefault="00424B6F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Kenya Certificate of Primary Education(K.C.P.E)</w:t>
            </w: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Default="00EF0754" w:rsidP="00F0666A">
            <w:pPr>
              <w:rPr>
                <w:sz w:val="20"/>
                <w:szCs w:val="20"/>
              </w:rPr>
            </w:pPr>
            <w:r w:rsidRPr="00BB48FE">
              <w:rPr>
                <w:b/>
                <w:sz w:val="20"/>
                <w:szCs w:val="20"/>
              </w:rPr>
              <w:t>Kenya power &amp; lighting company(KPLC</w:t>
            </w:r>
            <w:r>
              <w:rPr>
                <w:sz w:val="20"/>
                <w:szCs w:val="20"/>
              </w:rPr>
              <w:t xml:space="preserve">) </w:t>
            </w: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Default="00EF0754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Duties and responsibilities</w:t>
            </w:r>
          </w:p>
          <w:p w:rsidR="00EF0754" w:rsidRDefault="00EF0754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B48FE">
              <w:rPr>
                <w:sz w:val="20"/>
                <w:szCs w:val="20"/>
              </w:rPr>
              <w:t>Power Installation</w:t>
            </w:r>
          </w:p>
          <w:p w:rsidR="00EF0754" w:rsidRDefault="00BB48FE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-Issuing Of Materials</w:t>
            </w:r>
          </w:p>
          <w:p w:rsidR="00BB48FE" w:rsidRDefault="00BB48FE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-Receiving Of Materials</w:t>
            </w:r>
          </w:p>
          <w:p w:rsidR="00BB48FE" w:rsidRDefault="00BB48FE" w:rsidP="00F0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-Arranging Of Materials</w:t>
            </w:r>
          </w:p>
          <w:p w:rsidR="00EF0754" w:rsidRDefault="00EF0754" w:rsidP="00F0666A">
            <w:pPr>
              <w:rPr>
                <w:sz w:val="20"/>
                <w:szCs w:val="20"/>
              </w:rPr>
            </w:pPr>
          </w:p>
          <w:p w:rsidR="00EF0754" w:rsidRPr="00F0666A" w:rsidRDefault="00EF0754" w:rsidP="00F0666A">
            <w:pPr>
              <w:rPr>
                <w:sz w:val="20"/>
                <w:szCs w:val="20"/>
              </w:rPr>
            </w:pPr>
          </w:p>
        </w:tc>
      </w:tr>
      <w:tr w:rsidR="00F475E8" w:rsidRPr="008776DE"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napToGrid w:val="0"/>
              <w:rPr>
                <w:b/>
                <w:color w:val="FFFFFF"/>
                <w:sz w:val="20"/>
                <w:szCs w:val="20"/>
              </w:rPr>
            </w:pPr>
            <w:r w:rsidRPr="008776DE">
              <w:rPr>
                <w:b/>
                <w:color w:val="FFFFFF"/>
                <w:sz w:val="20"/>
                <w:szCs w:val="20"/>
              </w:rPr>
              <w:lastRenderedPageBreak/>
              <w:t xml:space="preserve">Hobbies </w:t>
            </w:r>
            <w:r>
              <w:rPr>
                <w:b/>
                <w:color w:val="FFFFFF"/>
                <w:sz w:val="20"/>
                <w:szCs w:val="20"/>
              </w:rPr>
              <w:t>&amp; Interests</w:t>
            </w:r>
          </w:p>
        </w:tc>
      </w:tr>
      <w:tr w:rsidR="00F475E8" w:rsidRPr="008776DE">
        <w:trPr>
          <w:trHeight w:val="458"/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F475E8" w:rsidP="00C14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75E8" w:rsidRPr="00954985" w:rsidRDefault="00F475E8" w:rsidP="0095498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54985">
              <w:rPr>
                <w:sz w:val="20"/>
                <w:szCs w:val="20"/>
              </w:rPr>
              <w:t>Listening to music</w:t>
            </w:r>
          </w:p>
          <w:p w:rsidR="00F475E8" w:rsidRPr="00954985" w:rsidRDefault="00F475E8" w:rsidP="0095498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54985">
              <w:rPr>
                <w:sz w:val="20"/>
                <w:szCs w:val="20"/>
              </w:rPr>
              <w:t xml:space="preserve">Traveling </w:t>
            </w:r>
          </w:p>
          <w:p w:rsidR="00F475E8" w:rsidRDefault="00F475E8" w:rsidP="0095498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954985">
              <w:rPr>
                <w:sz w:val="20"/>
                <w:szCs w:val="20"/>
              </w:rPr>
              <w:t xml:space="preserve">Socializing </w:t>
            </w:r>
          </w:p>
          <w:p w:rsidR="00954985" w:rsidRPr="00954985" w:rsidRDefault="00954985" w:rsidP="00954985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Adventuring</w:t>
            </w:r>
          </w:p>
          <w:p w:rsidR="00F475E8" w:rsidRPr="008776DE" w:rsidRDefault="00F475E8" w:rsidP="00DE3183">
            <w:pPr>
              <w:rPr>
                <w:sz w:val="20"/>
                <w:szCs w:val="20"/>
              </w:rPr>
            </w:pPr>
          </w:p>
        </w:tc>
      </w:tr>
      <w:tr w:rsidR="00F475E8" w:rsidRPr="008776DE">
        <w:trPr>
          <w:jc w:val="center"/>
        </w:trPr>
        <w:tc>
          <w:tcPr>
            <w:tcW w:w="10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</w:tcPr>
          <w:p w:rsidR="00F475E8" w:rsidRPr="008776DE" w:rsidRDefault="00F475E8" w:rsidP="00367D1D">
            <w:pPr>
              <w:snapToGrid w:val="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Referees</w:t>
            </w:r>
          </w:p>
        </w:tc>
      </w:tr>
      <w:tr w:rsidR="00F475E8" w:rsidRPr="009563E5" w:rsidTr="00F95374">
        <w:trPr>
          <w:jc w:val="center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985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MARTIN ONYANGO</w:t>
            </w:r>
          </w:p>
          <w:p w:rsidR="00954985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 THE KING COLLAGE</w:t>
            </w:r>
          </w:p>
          <w:p w:rsidR="00954985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PRINCIPAL,</w:t>
            </w:r>
          </w:p>
          <w:p w:rsidR="00F475E8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 BOX 19157-00501</w:t>
            </w:r>
          </w:p>
          <w:p w:rsidR="00954985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NAIROBI,</w:t>
            </w:r>
          </w:p>
          <w:p w:rsidR="00954985" w:rsidRPr="0072485F" w:rsidRDefault="00954985" w:rsidP="00367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0202495785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5E8" w:rsidRDefault="00954985" w:rsidP="00F9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EVERLINE KHAEMBA</w:t>
            </w:r>
          </w:p>
          <w:p w:rsidR="00954985" w:rsidRDefault="00954985" w:rsidP="00F9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UCHUMI SUPERMAKERT</w:t>
            </w:r>
          </w:p>
          <w:p w:rsidR="00954985" w:rsidRDefault="00954985" w:rsidP="00F9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 BOX 7387-00100</w:t>
            </w:r>
          </w:p>
          <w:p w:rsidR="00954985" w:rsidRDefault="00954985" w:rsidP="00F9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TEL:0723504926</w:t>
            </w:r>
          </w:p>
          <w:p w:rsidR="00F475E8" w:rsidRDefault="00F475E8" w:rsidP="00C777F3">
            <w:pPr>
              <w:rPr>
                <w:sz w:val="20"/>
                <w:szCs w:val="20"/>
              </w:rPr>
            </w:pPr>
          </w:p>
          <w:p w:rsidR="00F475E8" w:rsidRPr="0072485F" w:rsidRDefault="00F475E8" w:rsidP="00C777F3">
            <w:pPr>
              <w:rPr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5E8" w:rsidRDefault="00E9758F" w:rsidP="005A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HERBERT KHAEMBA</w:t>
            </w:r>
          </w:p>
          <w:p w:rsidR="00E9758F" w:rsidRDefault="00E9758F" w:rsidP="005A3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O.C.P.D LOITOKTOK</w:t>
            </w:r>
          </w:p>
          <w:p w:rsidR="00E9758F" w:rsidRPr="009563E5" w:rsidRDefault="00E9758F" w:rsidP="005A3565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TEL: 0721214746</w:t>
            </w:r>
          </w:p>
          <w:p w:rsidR="00F475E8" w:rsidRPr="009563E5" w:rsidRDefault="00F475E8" w:rsidP="005A3565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F475E8" w:rsidRPr="009563E5" w:rsidRDefault="00F475E8" w:rsidP="00367D1D">
      <w:pPr>
        <w:rPr>
          <w:sz w:val="20"/>
          <w:szCs w:val="20"/>
          <w:lang w:val="pt-BR"/>
        </w:rPr>
      </w:pPr>
    </w:p>
    <w:sectPr w:rsidR="00F475E8" w:rsidRPr="009563E5" w:rsidSect="000F40CC">
      <w:footerReference w:type="default" r:id="rId8"/>
      <w:footnotePr>
        <w:pos w:val="beneathText"/>
      </w:footnotePr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treport/opRecord.xml>tbl_2(0);
</file>