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3A" w:rsidRDefault="00251CB2">
      <w:pPr>
        <w:pStyle w:val="Heading1"/>
        <w:tabs>
          <w:tab w:val="left" w:pos="0"/>
        </w:tabs>
        <w:spacing w:after="12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CHARLES GATONYO MWANIKI</w:t>
      </w:r>
    </w:p>
    <w:p w:rsidR="007D3F3A" w:rsidRDefault="00632C0F">
      <w:pPr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TEL: 0722 967 536 </w:t>
      </w:r>
    </w:p>
    <w:p w:rsidR="00251CB2" w:rsidRDefault="007D3F3A">
      <w:pPr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hyperlink r:id="rId9" w:history="1">
        <w:r w:rsidR="00251CB2" w:rsidRPr="007F7BAE">
          <w:rPr>
            <w:rStyle w:val="Hyperlink"/>
            <w:rFonts w:ascii="Times New Roman" w:hAnsi="Times New Roman"/>
          </w:rPr>
          <w:t>sharrygus@yahoo.com/</w:t>
        </w:r>
      </w:hyperlink>
      <w:r w:rsidR="00984A4C">
        <w:rPr>
          <w:rFonts w:ascii="Times New Roman" w:hAnsi="Times New Roman"/>
        </w:rPr>
        <w:t xml:space="preserve"> </w:t>
      </w:r>
    </w:p>
    <w:p w:rsidR="007D3F3A" w:rsidRDefault="007D3F3A">
      <w:pPr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P.O. BOX: 43775 - 00100,</w:t>
      </w:r>
    </w:p>
    <w:p w:rsidR="007D3F3A" w:rsidRDefault="007D3F3A">
      <w:pPr>
        <w:spacing w:after="12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NAIROBI, KENYA</w:t>
      </w:r>
    </w:p>
    <w:p w:rsidR="007D3F3A" w:rsidRDefault="007D3F3A">
      <w:pPr>
        <w:pStyle w:val="Heading1"/>
        <w:tabs>
          <w:tab w:val="left" w:pos="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OBJECTIVE: </w:t>
      </w:r>
    </w:p>
    <w:p w:rsidR="007D3F3A" w:rsidRDefault="00251CB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To be a team player in any organization</w:t>
      </w:r>
      <w:r w:rsidR="00936BA4">
        <w:rPr>
          <w:rFonts w:ascii="Times New Roman" w:hAnsi="Times New Roman"/>
        </w:rPr>
        <w:t xml:space="preserve"> and personal </w:t>
      </w:r>
      <w:r w:rsidR="007B1E9A">
        <w:rPr>
          <w:rFonts w:ascii="Times New Roman" w:hAnsi="Times New Roman"/>
        </w:rPr>
        <w:t xml:space="preserve">growth in all my </w:t>
      </w:r>
      <w:r w:rsidR="002914BB">
        <w:rPr>
          <w:rFonts w:ascii="Times New Roman" w:hAnsi="Times New Roman"/>
        </w:rPr>
        <w:t>endeavors</w:t>
      </w:r>
      <w:r w:rsidR="006202B8">
        <w:rPr>
          <w:rFonts w:ascii="Times New Roman" w:hAnsi="Times New Roman"/>
        </w:rPr>
        <w:t xml:space="preserve"> by utilizing a</w:t>
      </w:r>
      <w:r w:rsidR="006202B8" w:rsidRPr="006202B8">
        <w:rPr>
          <w:rFonts w:ascii="Times New Roman" w:hAnsi="Times New Roman"/>
        </w:rPr>
        <w:t>n</w:t>
      </w:r>
      <w:r w:rsidR="006202B8">
        <w:rPr>
          <w:rFonts w:ascii="Times New Roman" w:hAnsi="Times New Roman"/>
        </w:rPr>
        <w:t>y</w:t>
      </w:r>
      <w:r w:rsidR="006202B8" w:rsidRPr="006202B8">
        <w:rPr>
          <w:rFonts w:ascii="Times New Roman" w:hAnsi="Times New Roman"/>
        </w:rPr>
        <w:t xml:space="preserve"> opportunity to work as a </w:t>
      </w:r>
      <w:r w:rsidR="006202B8">
        <w:rPr>
          <w:rFonts w:ascii="Times New Roman" w:hAnsi="Times New Roman"/>
        </w:rPr>
        <w:t>d</w:t>
      </w:r>
      <w:r w:rsidR="006202B8" w:rsidRPr="006202B8">
        <w:rPr>
          <w:rFonts w:ascii="Times New Roman" w:hAnsi="Times New Roman"/>
        </w:rPr>
        <w:t>river</w:t>
      </w:r>
      <w:r w:rsidR="006202B8">
        <w:rPr>
          <w:rFonts w:ascii="Times New Roman" w:hAnsi="Times New Roman"/>
        </w:rPr>
        <w:t xml:space="preserve"> and fleet manager</w:t>
      </w:r>
      <w:r w:rsidR="006202B8" w:rsidRPr="006202B8">
        <w:rPr>
          <w:rFonts w:ascii="Times New Roman" w:hAnsi="Times New Roman"/>
        </w:rPr>
        <w:t xml:space="preserve"> while leveraging my exceptional problem-solving capabilities and commitment to safety protocols.</w:t>
      </w:r>
    </w:p>
    <w:p w:rsidR="00CE0F6B" w:rsidRDefault="00CE0F6B">
      <w:pPr>
        <w:spacing w:line="360" w:lineRule="auto"/>
        <w:rPr>
          <w:rFonts w:ascii="Times New Roman" w:hAnsi="Times New Roman"/>
        </w:rPr>
      </w:pPr>
    </w:p>
    <w:p w:rsidR="0055277C" w:rsidRDefault="0055277C" w:rsidP="0055277C">
      <w:pPr>
        <w:pStyle w:val="Heading1"/>
        <w:tabs>
          <w:tab w:val="left" w:pos="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PROFESSIONAL QUALIFICATIONS</w:t>
      </w:r>
    </w:p>
    <w:p w:rsidR="0055277C" w:rsidRPr="00D9531B" w:rsidRDefault="0055277C" w:rsidP="0055277C">
      <w:pPr>
        <w:spacing w:line="360" w:lineRule="auto"/>
        <w:ind w:left="3600" w:hanging="3600"/>
        <w:jc w:val="both"/>
        <w:rPr>
          <w:rFonts w:ascii="Times New Roman" w:hAnsi="Times New Roman"/>
        </w:rPr>
      </w:pPr>
      <w:r w:rsidRPr="00D9531B">
        <w:rPr>
          <w:rFonts w:ascii="Times New Roman" w:hAnsi="Times New Roman"/>
          <w:bCs/>
        </w:rPr>
        <w:t>J</w:t>
      </w:r>
      <w:r>
        <w:rPr>
          <w:rFonts w:ascii="Times New Roman" w:hAnsi="Times New Roman"/>
          <w:bCs/>
        </w:rPr>
        <w:t>uly 2002</w:t>
      </w:r>
      <w:r w:rsidRPr="00D9531B">
        <w:rPr>
          <w:rFonts w:ascii="Times New Roman" w:hAnsi="Times New Roman"/>
          <w:bCs/>
        </w:rPr>
        <w:t xml:space="preserve"> to </w:t>
      </w:r>
      <w:r>
        <w:rPr>
          <w:rFonts w:ascii="Times New Roman" w:hAnsi="Times New Roman"/>
          <w:bCs/>
        </w:rPr>
        <w:t>Sept 200</w:t>
      </w:r>
      <w:r w:rsidRPr="00D9531B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:  </w:t>
      </w:r>
      <w:r>
        <w:rPr>
          <w:rFonts w:ascii="Times New Roman" w:hAnsi="Times New Roman"/>
          <w:bCs/>
        </w:rPr>
        <w:tab/>
        <w:t>Certificate in computer engineering from InfoTech Training center</w:t>
      </w:r>
    </w:p>
    <w:p w:rsidR="0055277C" w:rsidRPr="00CE0F6B" w:rsidRDefault="0055277C" w:rsidP="0055277C">
      <w:pPr>
        <w:spacing w:line="360" w:lineRule="auto"/>
        <w:ind w:left="3600" w:hanging="36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Oct </w:t>
      </w:r>
      <w:r w:rsidRPr="00D9531B">
        <w:rPr>
          <w:rFonts w:ascii="Times New Roman" w:hAnsi="Times New Roman"/>
          <w:bCs/>
        </w:rPr>
        <w:t xml:space="preserve">2002 to </w:t>
      </w:r>
      <w:r>
        <w:rPr>
          <w:rFonts w:ascii="Times New Roman" w:hAnsi="Times New Roman"/>
          <w:bCs/>
        </w:rPr>
        <w:t>Dec 2002</w:t>
      </w:r>
      <w:r w:rsidRPr="00D9531B">
        <w:rPr>
          <w:rFonts w:ascii="Times New Roman" w:hAnsi="Times New Roman"/>
          <w:bCs/>
        </w:rPr>
        <w:t>:</w:t>
      </w:r>
      <w:r>
        <w:rPr>
          <w:rFonts w:ascii="Times New Roman" w:hAnsi="Times New Roman"/>
        </w:rPr>
        <w:tab/>
        <w:t>Diploma in</w:t>
      </w:r>
      <w:r>
        <w:rPr>
          <w:rFonts w:ascii="Times New Roman" w:hAnsi="Times New Roman"/>
          <w:bCs/>
        </w:rPr>
        <w:t xml:space="preserve"> computer engineering from InfoTech Training center</w:t>
      </w:r>
    </w:p>
    <w:p w:rsidR="0055277C" w:rsidRDefault="0055277C">
      <w:pPr>
        <w:spacing w:line="360" w:lineRule="auto"/>
        <w:rPr>
          <w:rFonts w:ascii="Times New Roman" w:hAnsi="Times New Roman"/>
        </w:rPr>
      </w:pPr>
    </w:p>
    <w:p w:rsidR="0055277C" w:rsidRDefault="0055277C">
      <w:pPr>
        <w:spacing w:line="360" w:lineRule="auto"/>
        <w:rPr>
          <w:rFonts w:ascii="Times New Roman" w:hAnsi="Times New Roman"/>
        </w:rPr>
      </w:pPr>
    </w:p>
    <w:p w:rsidR="00CE0F6B" w:rsidRDefault="00CE0F6B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EDUCATION PROFILE</w:t>
      </w:r>
    </w:p>
    <w:p w:rsidR="0055277C" w:rsidRDefault="0055277C" w:rsidP="0055277C">
      <w:pPr>
        <w:spacing w:line="360" w:lineRule="auto"/>
        <w:ind w:left="2160" w:hanging="2160"/>
        <w:rPr>
          <w:rFonts w:ascii="Times New Roman" w:hAnsi="Times New Roman"/>
        </w:rPr>
      </w:pPr>
    </w:p>
    <w:p w:rsidR="0055277C" w:rsidRPr="00CE0F6B" w:rsidRDefault="0055277C" w:rsidP="0055277C">
      <w:pPr>
        <w:spacing w:line="360" w:lineRule="auto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1993 – 1996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Ofafa</w:t>
      </w:r>
      <w:proofErr w:type="spellEnd"/>
      <w:r>
        <w:rPr>
          <w:rFonts w:ascii="Times New Roman" w:hAnsi="Times New Roman"/>
        </w:rPr>
        <w:t xml:space="preserve"> Jericho High School – Kenya Certificate Of Secondary Education (KCSE)</w:t>
      </w:r>
    </w:p>
    <w:p w:rsidR="0055277C" w:rsidRDefault="0055277C" w:rsidP="0055277C">
      <w:pPr>
        <w:spacing w:line="360" w:lineRule="auto"/>
        <w:ind w:left="2160" w:hanging="2160"/>
        <w:rPr>
          <w:rFonts w:ascii="Times New Roman" w:hAnsi="Times New Roman"/>
        </w:rPr>
      </w:pPr>
    </w:p>
    <w:p w:rsidR="00CE0F6B" w:rsidRDefault="00CE0F6B" w:rsidP="0055277C">
      <w:pPr>
        <w:spacing w:line="360" w:lineRule="auto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1984 </w:t>
      </w:r>
      <w:r w:rsidR="00A7045B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1992</w:t>
      </w:r>
      <w:r w:rsidR="00A7045B">
        <w:rPr>
          <w:rFonts w:ascii="Times New Roman" w:hAnsi="Times New Roman"/>
        </w:rPr>
        <w:tab/>
      </w:r>
      <w:r w:rsidR="0055277C">
        <w:rPr>
          <w:rFonts w:ascii="Times New Roman" w:hAnsi="Times New Roman"/>
        </w:rPr>
        <w:t>K</w:t>
      </w:r>
      <w:r w:rsidR="00A7045B">
        <w:rPr>
          <w:rFonts w:ascii="Times New Roman" w:hAnsi="Times New Roman"/>
        </w:rPr>
        <w:t xml:space="preserve">imathi Primary School – Kenya Certificate </w:t>
      </w:r>
      <w:r w:rsidR="0055277C">
        <w:rPr>
          <w:rFonts w:ascii="Times New Roman" w:hAnsi="Times New Roman"/>
        </w:rPr>
        <w:t>of</w:t>
      </w:r>
      <w:r w:rsidR="00A7045B">
        <w:rPr>
          <w:rFonts w:ascii="Times New Roman" w:hAnsi="Times New Roman"/>
        </w:rPr>
        <w:t xml:space="preserve"> </w:t>
      </w:r>
      <w:r w:rsidR="0055277C">
        <w:rPr>
          <w:rFonts w:ascii="Times New Roman" w:hAnsi="Times New Roman"/>
        </w:rPr>
        <w:t>Pr</w:t>
      </w:r>
      <w:r w:rsidR="00A7045B">
        <w:rPr>
          <w:rFonts w:ascii="Times New Roman" w:hAnsi="Times New Roman"/>
        </w:rPr>
        <w:t>imary Education</w:t>
      </w:r>
      <w:r w:rsidR="0055277C">
        <w:rPr>
          <w:rFonts w:ascii="Times New Roman" w:hAnsi="Times New Roman"/>
        </w:rPr>
        <w:t xml:space="preserve"> (KCPE)</w:t>
      </w:r>
    </w:p>
    <w:p w:rsidR="007D3F3A" w:rsidRDefault="007D3F3A">
      <w:pPr>
        <w:rPr>
          <w:rFonts w:ascii="Times New Roman" w:hAnsi="Times New Roman"/>
        </w:rPr>
      </w:pPr>
    </w:p>
    <w:p w:rsidR="007D3F3A" w:rsidRDefault="007D3F3A" w:rsidP="00D62791">
      <w:pPr>
        <w:pStyle w:val="Heading2"/>
        <w:tabs>
          <w:tab w:val="clear" w:pos="0"/>
          <w:tab w:val="left" w:pos="8640"/>
        </w:tabs>
        <w:spacing w:before="240" w:after="240"/>
        <w:ind w:left="0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EMPLOYMENT PROFILE</w:t>
      </w:r>
    </w:p>
    <w:p w:rsidR="007D3F3A" w:rsidRDefault="00D62791" w:rsidP="00D62791">
      <w:pPr>
        <w:spacing w:after="120"/>
        <w:ind w:left="2880" w:hanging="28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December 2008</w:t>
      </w:r>
      <w:r w:rsidR="007D3F3A">
        <w:rPr>
          <w:rFonts w:ascii="Times New Roman" w:hAnsi="Times New Roman"/>
          <w:bCs/>
        </w:rPr>
        <w:t xml:space="preserve"> to Date: </w:t>
      </w:r>
      <w:r w:rsidR="007D3F3A">
        <w:rPr>
          <w:rFonts w:ascii="Times New Roman" w:hAnsi="Times New Roman"/>
          <w:bCs/>
        </w:rPr>
        <w:tab/>
      </w:r>
      <w:r w:rsidRPr="00D62791">
        <w:rPr>
          <w:rFonts w:ascii="Times New Roman" w:hAnsi="Times New Roman"/>
          <w:b/>
          <w:bCs/>
        </w:rPr>
        <w:t>Bus driver / transport supervisor Brookside Dairy Ltd</w:t>
      </w:r>
      <w:r w:rsidR="00791E84">
        <w:rPr>
          <w:rFonts w:ascii="Times New Roman" w:hAnsi="Times New Roman"/>
          <w:b/>
          <w:bCs/>
        </w:rPr>
        <w:t>.</w:t>
      </w:r>
    </w:p>
    <w:p w:rsidR="0055277C" w:rsidRDefault="00D62791" w:rsidP="00CE0F6B">
      <w:pPr>
        <w:spacing w:after="120"/>
        <w:ind w:left="2880" w:hanging="28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Duties: </w:t>
      </w:r>
    </w:p>
    <w:p w:rsidR="0055277C" w:rsidRDefault="0055277C" w:rsidP="0055277C">
      <w:pPr>
        <w:pStyle w:val="ListParagraph"/>
        <w:numPr>
          <w:ilvl w:val="0"/>
          <w:numId w:val="6"/>
        </w:numPr>
        <w:spacing w:after="1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Daily operations for the fleet</w:t>
      </w:r>
    </w:p>
    <w:p w:rsidR="0055277C" w:rsidRDefault="0055277C" w:rsidP="0055277C">
      <w:pPr>
        <w:pStyle w:val="ListParagraph"/>
        <w:numPr>
          <w:ilvl w:val="0"/>
          <w:numId w:val="6"/>
        </w:numPr>
        <w:spacing w:after="1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="00D62791" w:rsidRPr="0055277C">
        <w:rPr>
          <w:rFonts w:ascii="Times New Roman" w:hAnsi="Times New Roman"/>
          <w:bCs/>
        </w:rPr>
        <w:t>osting</w:t>
      </w:r>
      <w:r>
        <w:rPr>
          <w:rFonts w:ascii="Times New Roman" w:hAnsi="Times New Roman"/>
          <w:bCs/>
        </w:rPr>
        <w:t xml:space="preserve"> routes for the</w:t>
      </w:r>
      <w:r w:rsidR="00D62791" w:rsidRPr="0055277C">
        <w:rPr>
          <w:rFonts w:ascii="Times New Roman" w:hAnsi="Times New Roman"/>
          <w:bCs/>
        </w:rPr>
        <w:t xml:space="preserve"> hired distribution</w:t>
      </w:r>
      <w:r>
        <w:rPr>
          <w:rFonts w:ascii="Times New Roman" w:hAnsi="Times New Roman"/>
          <w:bCs/>
        </w:rPr>
        <w:t>.</w:t>
      </w:r>
    </w:p>
    <w:p w:rsidR="00C9244D" w:rsidRDefault="00787A84" w:rsidP="0055277C">
      <w:pPr>
        <w:pStyle w:val="ListParagraph"/>
        <w:numPr>
          <w:ilvl w:val="0"/>
          <w:numId w:val="6"/>
        </w:numPr>
        <w:spacing w:after="120"/>
        <w:rPr>
          <w:rFonts w:ascii="Times New Roman" w:hAnsi="Times New Roman"/>
          <w:bCs/>
        </w:rPr>
      </w:pPr>
      <w:r w:rsidRPr="0055277C">
        <w:rPr>
          <w:rFonts w:ascii="Times New Roman" w:hAnsi="Times New Roman"/>
          <w:bCs/>
        </w:rPr>
        <w:t xml:space="preserve"> UHT and Fresh milk depot transfers </w:t>
      </w:r>
    </w:p>
    <w:p w:rsidR="00C9244D" w:rsidRDefault="00C9244D" w:rsidP="0055277C">
      <w:pPr>
        <w:pStyle w:val="ListParagraph"/>
        <w:numPr>
          <w:ilvl w:val="0"/>
          <w:numId w:val="6"/>
        </w:numPr>
        <w:spacing w:after="1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</w:t>
      </w:r>
      <w:r w:rsidR="00787A84" w:rsidRPr="0055277C">
        <w:rPr>
          <w:rFonts w:ascii="Times New Roman" w:hAnsi="Times New Roman"/>
          <w:bCs/>
        </w:rPr>
        <w:t xml:space="preserve">ehicle loadings </w:t>
      </w:r>
      <w:r w:rsidR="00D62791" w:rsidRPr="0055277C">
        <w:rPr>
          <w:rFonts w:ascii="Times New Roman" w:hAnsi="Times New Roman"/>
          <w:bCs/>
        </w:rPr>
        <w:t>into the</w:t>
      </w:r>
      <w:r>
        <w:rPr>
          <w:rFonts w:ascii="Times New Roman" w:hAnsi="Times New Roman"/>
          <w:bCs/>
        </w:rPr>
        <w:t xml:space="preserve"> IT</w:t>
      </w:r>
      <w:r w:rsidR="00D62791" w:rsidRPr="0055277C">
        <w:rPr>
          <w:rFonts w:ascii="Times New Roman" w:hAnsi="Times New Roman"/>
          <w:bCs/>
        </w:rPr>
        <w:t xml:space="preserve"> syste</w:t>
      </w:r>
      <w:r w:rsidR="00787A84" w:rsidRPr="0055277C">
        <w:rPr>
          <w:rFonts w:ascii="Times New Roman" w:hAnsi="Times New Roman"/>
          <w:bCs/>
        </w:rPr>
        <w:t>ms</w:t>
      </w:r>
    </w:p>
    <w:p w:rsidR="00C9244D" w:rsidRDefault="00C9244D" w:rsidP="0055277C">
      <w:pPr>
        <w:pStyle w:val="ListParagraph"/>
        <w:numPr>
          <w:ilvl w:val="0"/>
          <w:numId w:val="6"/>
        </w:numPr>
        <w:spacing w:after="1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="00787A84" w:rsidRPr="0055277C">
        <w:rPr>
          <w:rFonts w:ascii="Times New Roman" w:hAnsi="Times New Roman"/>
          <w:bCs/>
        </w:rPr>
        <w:t xml:space="preserve">reparing of weekly and </w:t>
      </w:r>
      <w:r w:rsidR="00D978D2" w:rsidRPr="0055277C">
        <w:rPr>
          <w:rFonts w:ascii="Times New Roman" w:hAnsi="Times New Roman"/>
          <w:bCs/>
        </w:rPr>
        <w:t>monthly reports</w:t>
      </w:r>
      <w:r w:rsidR="00787A84" w:rsidRPr="0055277C">
        <w:rPr>
          <w:rFonts w:ascii="Times New Roman" w:hAnsi="Times New Roman"/>
          <w:bCs/>
        </w:rPr>
        <w:t>,</w:t>
      </w:r>
    </w:p>
    <w:p w:rsidR="00C9244D" w:rsidRDefault="00C9244D" w:rsidP="0055277C">
      <w:pPr>
        <w:pStyle w:val="ListParagraph"/>
        <w:numPr>
          <w:ilvl w:val="0"/>
          <w:numId w:val="6"/>
        </w:numPr>
        <w:spacing w:after="1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</w:t>
      </w:r>
      <w:r w:rsidR="00787A84" w:rsidRPr="0055277C">
        <w:rPr>
          <w:rFonts w:ascii="Times New Roman" w:hAnsi="Times New Roman"/>
          <w:bCs/>
        </w:rPr>
        <w:t>aise requisitions for car</w:t>
      </w:r>
      <w:r>
        <w:rPr>
          <w:rFonts w:ascii="Times New Roman" w:hAnsi="Times New Roman"/>
          <w:bCs/>
        </w:rPr>
        <w:t xml:space="preserve"> and </w:t>
      </w:r>
      <w:r w:rsidR="00787A84" w:rsidRPr="0055277C">
        <w:rPr>
          <w:rFonts w:ascii="Times New Roman" w:hAnsi="Times New Roman"/>
          <w:bCs/>
        </w:rPr>
        <w:t>van hire</w:t>
      </w:r>
    </w:p>
    <w:p w:rsidR="00C9244D" w:rsidRDefault="00C9244D" w:rsidP="0055277C">
      <w:pPr>
        <w:pStyle w:val="ListParagraph"/>
        <w:numPr>
          <w:ilvl w:val="0"/>
          <w:numId w:val="6"/>
        </w:numPr>
        <w:spacing w:after="1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Crates</w:t>
      </w:r>
      <w:r w:rsidR="00787A84" w:rsidRPr="0055277C">
        <w:rPr>
          <w:rFonts w:ascii="Times New Roman" w:hAnsi="Times New Roman"/>
          <w:bCs/>
        </w:rPr>
        <w:t xml:space="preserve"> returns and maintenance</w:t>
      </w:r>
    </w:p>
    <w:p w:rsidR="00D62791" w:rsidRDefault="00C9244D" w:rsidP="0055277C">
      <w:pPr>
        <w:pStyle w:val="ListParagraph"/>
        <w:numPr>
          <w:ilvl w:val="0"/>
          <w:numId w:val="6"/>
        </w:numPr>
        <w:spacing w:after="1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="00787A84" w:rsidRPr="0055277C">
        <w:rPr>
          <w:rFonts w:ascii="Times New Roman" w:hAnsi="Times New Roman"/>
          <w:bCs/>
        </w:rPr>
        <w:t>osting deductions</w:t>
      </w:r>
      <w:r>
        <w:rPr>
          <w:rFonts w:ascii="Times New Roman" w:hAnsi="Times New Roman"/>
          <w:bCs/>
        </w:rPr>
        <w:t xml:space="preserve"> and</w:t>
      </w:r>
      <w:r w:rsidR="00787A84" w:rsidRPr="0055277C">
        <w:rPr>
          <w:rFonts w:ascii="Times New Roman" w:hAnsi="Times New Roman"/>
          <w:bCs/>
        </w:rPr>
        <w:t xml:space="preserve"> processing requisitions </w:t>
      </w:r>
      <w:r w:rsidR="00D978D2" w:rsidRPr="0055277C">
        <w:rPr>
          <w:rFonts w:ascii="Times New Roman" w:hAnsi="Times New Roman"/>
          <w:bCs/>
        </w:rPr>
        <w:t>once they</w:t>
      </w:r>
      <w:r w:rsidR="00787A84" w:rsidRPr="0055277C">
        <w:rPr>
          <w:rFonts w:ascii="Times New Roman" w:hAnsi="Times New Roman"/>
          <w:bCs/>
        </w:rPr>
        <w:t xml:space="preserve"> have been approved and LPO’S have been allocated.</w:t>
      </w:r>
    </w:p>
    <w:p w:rsidR="00C9244D" w:rsidRPr="0055277C" w:rsidRDefault="00C9244D" w:rsidP="00C9244D">
      <w:pPr>
        <w:pStyle w:val="ListParagraph"/>
        <w:spacing w:after="120"/>
        <w:rPr>
          <w:rFonts w:ascii="Times New Roman" w:hAnsi="Times New Roman"/>
          <w:bCs/>
        </w:rPr>
      </w:pPr>
    </w:p>
    <w:p w:rsidR="007D3F3A" w:rsidRPr="00791E84" w:rsidRDefault="00791E84" w:rsidP="00251F7B">
      <w:pPr>
        <w:spacing w:after="120"/>
        <w:ind w:left="2880" w:hanging="288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September 2006</w:t>
      </w:r>
      <w:r w:rsidR="007D3F3A">
        <w:rPr>
          <w:rFonts w:ascii="Times New Roman" w:hAnsi="Times New Roman"/>
          <w:bCs/>
        </w:rPr>
        <w:t xml:space="preserve"> to </w:t>
      </w:r>
      <w:r>
        <w:rPr>
          <w:rFonts w:ascii="Times New Roman" w:hAnsi="Times New Roman"/>
          <w:bCs/>
        </w:rPr>
        <w:t>May 2008</w:t>
      </w:r>
      <w:r w:rsidR="000B56DA">
        <w:rPr>
          <w:rFonts w:ascii="Times New Roman" w:hAnsi="Times New Roman"/>
          <w:bCs/>
        </w:rPr>
        <w:t xml:space="preserve">: </w:t>
      </w:r>
      <w:r w:rsidRPr="00791E84">
        <w:rPr>
          <w:rFonts w:ascii="Times New Roman" w:hAnsi="Times New Roman"/>
          <w:b/>
          <w:bCs/>
        </w:rPr>
        <w:t>City Hopper ltd</w:t>
      </w:r>
    </w:p>
    <w:p w:rsidR="007D3F3A" w:rsidRDefault="00651649">
      <w:pPr>
        <w:spacing w:line="360" w:lineRule="auto"/>
        <w:ind w:left="2880" w:hanging="28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7D3F3A">
        <w:rPr>
          <w:rFonts w:ascii="Times New Roman" w:hAnsi="Times New Roman"/>
          <w:b/>
        </w:rPr>
        <w:t xml:space="preserve">Duties: </w:t>
      </w:r>
      <w:r w:rsidR="00791E84">
        <w:rPr>
          <w:rFonts w:ascii="Times New Roman" w:hAnsi="Times New Roman"/>
        </w:rPr>
        <w:t xml:space="preserve">Driving of passengers to different destinations within </w:t>
      </w:r>
      <w:r w:rsidR="00242721">
        <w:rPr>
          <w:rFonts w:ascii="Times New Roman" w:hAnsi="Times New Roman"/>
        </w:rPr>
        <w:t>Kenya</w:t>
      </w:r>
    </w:p>
    <w:p w:rsidR="007D3F3A" w:rsidRPr="00791E84" w:rsidRDefault="00791E84">
      <w:pPr>
        <w:spacing w:before="200" w:after="120"/>
        <w:ind w:left="2880" w:hanging="28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August 2003 to May 2006</w:t>
      </w:r>
      <w:r w:rsidR="007D3F3A">
        <w:rPr>
          <w:rFonts w:ascii="Times New Roman" w:hAnsi="Times New Roman"/>
          <w:bCs/>
        </w:rPr>
        <w:t>:</w:t>
      </w:r>
      <w:r w:rsidR="00251F7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  </w:t>
      </w:r>
      <w:r w:rsidRPr="00791E84">
        <w:rPr>
          <w:rFonts w:ascii="Times New Roman" w:hAnsi="Times New Roman"/>
          <w:b/>
          <w:bCs/>
        </w:rPr>
        <w:t>Dolphin coaches ltd</w:t>
      </w:r>
      <w:r>
        <w:rPr>
          <w:rFonts w:ascii="Times New Roman" w:hAnsi="Times New Roman"/>
          <w:b/>
          <w:bCs/>
        </w:rPr>
        <w:t>.</w:t>
      </w:r>
    </w:p>
    <w:p w:rsidR="00791E84" w:rsidRDefault="007D3F3A" w:rsidP="00791E84">
      <w:pPr>
        <w:spacing w:after="120"/>
        <w:ind w:left="288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Duties: </w:t>
      </w:r>
      <w:r w:rsidR="00791E84">
        <w:rPr>
          <w:rFonts w:ascii="Times New Roman" w:hAnsi="Times New Roman"/>
          <w:bCs/>
        </w:rPr>
        <w:t xml:space="preserve">Operations clerk. Charged with </w:t>
      </w:r>
      <w:r w:rsidR="00242721">
        <w:rPr>
          <w:rFonts w:ascii="Times New Roman" w:hAnsi="Times New Roman"/>
          <w:bCs/>
        </w:rPr>
        <w:t>licensing</w:t>
      </w:r>
      <w:r w:rsidR="00791E84">
        <w:rPr>
          <w:rFonts w:ascii="Times New Roman" w:hAnsi="Times New Roman"/>
          <w:bCs/>
        </w:rPr>
        <w:t xml:space="preserve"> of all company premises and vehicles, supervising a team of fueling clerks and ensuring that all company vehicles are fuelled after every trip, maintaining of fuel records,</w:t>
      </w:r>
    </w:p>
    <w:p w:rsidR="00791E84" w:rsidRPr="00791E84" w:rsidRDefault="00791E84" w:rsidP="00791E84">
      <w:pPr>
        <w:spacing w:after="120"/>
        <w:ind w:left="2880"/>
        <w:jc w:val="both"/>
        <w:rPr>
          <w:rFonts w:ascii="Times New Roman" w:hAnsi="Times New Roman"/>
          <w:bCs/>
        </w:rPr>
      </w:pPr>
      <w:r w:rsidRPr="00791E84">
        <w:rPr>
          <w:rFonts w:ascii="Times New Roman" w:hAnsi="Times New Roman"/>
          <w:bCs/>
        </w:rPr>
        <w:t xml:space="preserve">Analyzing of fuel efficiency </w:t>
      </w:r>
      <w:r>
        <w:rPr>
          <w:rFonts w:ascii="Times New Roman" w:hAnsi="Times New Roman"/>
          <w:bCs/>
        </w:rPr>
        <w:t>for all vehicles and generating of reports to help mechanical team diagnose problems as they arise</w:t>
      </w:r>
      <w:r w:rsidR="00E3299D">
        <w:rPr>
          <w:rFonts w:ascii="Times New Roman" w:hAnsi="Times New Roman"/>
          <w:bCs/>
        </w:rPr>
        <w:t>. Generate reports on fuel.</w:t>
      </w:r>
    </w:p>
    <w:p w:rsidR="00791E84" w:rsidRDefault="00791E84" w:rsidP="00A25BF0">
      <w:pPr>
        <w:spacing w:line="360" w:lineRule="auto"/>
        <w:ind w:left="2880" w:hanging="2880"/>
        <w:jc w:val="both"/>
        <w:rPr>
          <w:rFonts w:ascii="Times New Roman" w:hAnsi="Times New Roman"/>
          <w:b/>
          <w:bCs/>
        </w:rPr>
      </w:pPr>
    </w:p>
    <w:p w:rsidR="007D3F3A" w:rsidRDefault="007D3F3A">
      <w:pPr>
        <w:pStyle w:val="Heading2"/>
        <w:tabs>
          <w:tab w:val="clear" w:pos="0"/>
          <w:tab w:val="left" w:pos="8640"/>
        </w:tabs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</w:rPr>
        <w:t xml:space="preserve">2004 – 2005:                          </w:t>
      </w:r>
      <w:r>
        <w:rPr>
          <w:rFonts w:ascii="Times New Roman" w:hAnsi="Times New Roman"/>
        </w:rPr>
        <w:t>Apple View Investment.</w:t>
      </w:r>
    </w:p>
    <w:p w:rsidR="00E3299D" w:rsidRDefault="002D26E3" w:rsidP="00E3299D">
      <w:pPr>
        <w:spacing w:after="120" w:line="360" w:lineRule="auto"/>
        <w:ind w:left="2880" w:hanging="28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7D3F3A">
        <w:rPr>
          <w:rFonts w:ascii="Times New Roman" w:hAnsi="Times New Roman"/>
          <w:b/>
          <w:bCs/>
        </w:rPr>
        <w:t xml:space="preserve">Duties: </w:t>
      </w:r>
      <w:r w:rsidR="00E3299D">
        <w:rPr>
          <w:rFonts w:ascii="Times New Roman" w:hAnsi="Times New Roman"/>
          <w:bCs/>
        </w:rPr>
        <w:t>D</w:t>
      </w:r>
      <w:r w:rsidR="00E3299D" w:rsidRPr="00E3299D">
        <w:rPr>
          <w:rFonts w:ascii="Times New Roman" w:hAnsi="Times New Roman"/>
          <w:bCs/>
        </w:rPr>
        <w:t xml:space="preserve">river </w:t>
      </w:r>
    </w:p>
    <w:p w:rsidR="00E3299D" w:rsidRDefault="00E3299D" w:rsidP="00E3299D">
      <w:pPr>
        <w:spacing w:after="120" w:line="360" w:lineRule="auto"/>
        <w:ind w:left="2880" w:hanging="2880"/>
        <w:jc w:val="both"/>
        <w:rPr>
          <w:rFonts w:ascii="Times New Roman" w:hAnsi="Times New Roman"/>
        </w:rPr>
      </w:pPr>
    </w:p>
    <w:p w:rsidR="007D3F3A" w:rsidRPr="00E3299D" w:rsidRDefault="00E3299D" w:rsidP="00E3299D">
      <w:pPr>
        <w:spacing w:after="120" w:line="360" w:lineRule="auto"/>
        <w:ind w:left="2880" w:hanging="28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1996</w:t>
      </w:r>
      <w:r w:rsidR="007D3F3A">
        <w:rPr>
          <w:rFonts w:ascii="Times New Roman" w:hAnsi="Times New Roman"/>
        </w:rPr>
        <w:t xml:space="preserve"> – 2000</w:t>
      </w:r>
      <w:r w:rsidR="007D3F3A"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Administration </w:t>
      </w:r>
      <w:r w:rsidR="007D3F3A">
        <w:rPr>
          <w:rFonts w:ascii="Times New Roman" w:hAnsi="Times New Roman"/>
          <w:b/>
          <w:bCs/>
        </w:rPr>
        <w:t>Assistant</w:t>
      </w:r>
      <w:r>
        <w:rPr>
          <w:rFonts w:ascii="Times New Roman" w:hAnsi="Times New Roman"/>
          <w:b/>
          <w:bCs/>
        </w:rPr>
        <w:t>/supervisor</w:t>
      </w:r>
      <w:r w:rsidR="007D3F3A">
        <w:rPr>
          <w:rFonts w:ascii="Times New Roman" w:hAnsi="Times New Roman"/>
          <w:b/>
          <w:bCs/>
        </w:rPr>
        <w:t xml:space="preserve"> at Cranford Auto works.</w:t>
      </w:r>
    </w:p>
    <w:p w:rsidR="007D3F3A" w:rsidRDefault="006164BF">
      <w:pPr>
        <w:spacing w:line="360" w:lineRule="auto"/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7D3F3A">
        <w:rPr>
          <w:rFonts w:ascii="Times New Roman" w:hAnsi="Times New Roman"/>
          <w:b/>
          <w:bCs/>
        </w:rPr>
        <w:t xml:space="preserve">Duties: </w:t>
      </w:r>
      <w:r w:rsidR="007D3F3A">
        <w:rPr>
          <w:rFonts w:ascii="Times New Roman" w:hAnsi="Times New Roman"/>
        </w:rPr>
        <w:t xml:space="preserve">Bookkeeping, customer care, co-ordination </w:t>
      </w:r>
      <w:r w:rsidR="00E3299D">
        <w:rPr>
          <w:rFonts w:ascii="Times New Roman" w:hAnsi="Times New Roman"/>
        </w:rPr>
        <w:t xml:space="preserve">and supervision </w:t>
      </w:r>
      <w:r w:rsidR="007D3F3A">
        <w:rPr>
          <w:rFonts w:ascii="Times New Roman" w:hAnsi="Times New Roman"/>
        </w:rPr>
        <w:t>of activities in the workshop, hardware store and other general office duties.</w:t>
      </w:r>
      <w:r w:rsidR="00E3299D">
        <w:rPr>
          <w:rFonts w:ascii="Times New Roman" w:hAnsi="Times New Roman"/>
        </w:rPr>
        <w:t xml:space="preserve"> Purchase and out sourcing for parts f</w:t>
      </w:r>
      <w:r w:rsidR="00242721">
        <w:rPr>
          <w:rFonts w:ascii="Times New Roman" w:hAnsi="Times New Roman"/>
        </w:rPr>
        <w:t>or daily operations. Supervise</w:t>
      </w:r>
      <w:r w:rsidR="00E3299D">
        <w:rPr>
          <w:rFonts w:ascii="Times New Roman" w:hAnsi="Times New Roman"/>
        </w:rPr>
        <w:t xml:space="preserve"> a team of mechanics to enable smooth running of the workshop. Licensing of company premises</w:t>
      </w:r>
    </w:p>
    <w:p w:rsidR="007D3F3A" w:rsidRDefault="007D3F3A" w:rsidP="00914AAA">
      <w:pPr>
        <w:pStyle w:val="BodyTextIndent"/>
        <w:spacing w:after="1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HOBBIES: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Traveling, picnics, hiking, basketball, movies and listening to music.</w:t>
      </w:r>
    </w:p>
    <w:p w:rsidR="00C9244D" w:rsidRDefault="00C9244D" w:rsidP="00914AAA">
      <w:pPr>
        <w:pStyle w:val="BodyTextIndent"/>
        <w:spacing w:after="120"/>
        <w:rPr>
          <w:rFonts w:ascii="Times New Roman" w:hAnsi="Times New Roman"/>
        </w:rPr>
      </w:pPr>
    </w:p>
    <w:p w:rsidR="00C9244D" w:rsidRDefault="00C9244D" w:rsidP="00914AAA">
      <w:pPr>
        <w:pStyle w:val="BodyTextIndent"/>
        <w:spacing w:after="120"/>
        <w:rPr>
          <w:rFonts w:ascii="Times New Roman" w:hAnsi="Times New Roman"/>
        </w:rPr>
      </w:pPr>
    </w:p>
    <w:p w:rsidR="00C9244D" w:rsidRDefault="00C9244D" w:rsidP="00914AAA">
      <w:pPr>
        <w:pStyle w:val="BodyTextIndent"/>
        <w:spacing w:after="120"/>
        <w:rPr>
          <w:rFonts w:ascii="Times New Roman" w:hAnsi="Times New Roman"/>
        </w:rPr>
      </w:pPr>
    </w:p>
    <w:p w:rsidR="00C9244D" w:rsidRDefault="00C9244D" w:rsidP="00914AAA">
      <w:pPr>
        <w:pStyle w:val="BodyTextIndent"/>
        <w:spacing w:after="120"/>
        <w:rPr>
          <w:rFonts w:ascii="Times New Roman" w:hAnsi="Times New Roman"/>
        </w:rPr>
      </w:pPr>
    </w:p>
    <w:p w:rsidR="00C9244D" w:rsidRDefault="00C9244D" w:rsidP="00914AAA">
      <w:pPr>
        <w:pStyle w:val="BodyTextIndent"/>
        <w:spacing w:after="120"/>
        <w:rPr>
          <w:rFonts w:ascii="Times New Roman" w:hAnsi="Times New Roman"/>
        </w:rPr>
      </w:pPr>
    </w:p>
    <w:p w:rsidR="00C9244D" w:rsidRDefault="00C9244D" w:rsidP="00914AAA">
      <w:pPr>
        <w:pStyle w:val="BodyTextIndent"/>
        <w:spacing w:after="120"/>
        <w:rPr>
          <w:rFonts w:ascii="Times New Roman" w:hAnsi="Times New Roman"/>
        </w:rPr>
      </w:pPr>
    </w:p>
    <w:p w:rsidR="007D3F3A" w:rsidRDefault="007D3F3A" w:rsidP="00914AAA">
      <w:pPr>
        <w:pStyle w:val="BodyTextIndent"/>
        <w:spacing w:before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REFEREES:</w:t>
      </w:r>
    </w:p>
    <w:p w:rsidR="007D3F3A" w:rsidRDefault="007D3F3A">
      <w:pPr>
        <w:pStyle w:val="BodyTextIndent"/>
        <w:rPr>
          <w:rFonts w:ascii="Times New Roman" w:hAnsi="Times New Roman"/>
          <w:b/>
          <w:bCs/>
        </w:rPr>
      </w:pPr>
    </w:p>
    <w:p w:rsidR="007D3F3A" w:rsidRDefault="007D3F3A" w:rsidP="00CD4F5F">
      <w:pPr>
        <w:pStyle w:val="BodyTextIndent"/>
        <w:numPr>
          <w:ilvl w:val="0"/>
          <w:numId w:val="2"/>
        </w:numPr>
        <w:tabs>
          <w:tab w:val="left" w:pos="216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</w:t>
      </w:r>
      <w:proofErr w:type="spellStart"/>
      <w:r>
        <w:rPr>
          <w:rFonts w:ascii="Times New Roman" w:hAnsi="Times New Roman"/>
        </w:rPr>
        <w:t>Muthike</w:t>
      </w:r>
      <w:proofErr w:type="spellEnd"/>
      <w:r>
        <w:rPr>
          <w:rFonts w:ascii="Times New Roman" w:hAnsi="Times New Roman"/>
        </w:rPr>
        <w:t>.</w:t>
      </w:r>
    </w:p>
    <w:p w:rsidR="007D3F3A" w:rsidRDefault="00CD4F5F" w:rsidP="00CD4F5F">
      <w:pPr>
        <w:pStyle w:val="BodyTextIndent"/>
        <w:spacing w:line="360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Associate Accountant</w:t>
      </w:r>
      <w:r w:rsidR="00D9531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7D3F3A">
        <w:rPr>
          <w:rFonts w:ascii="Times New Roman" w:hAnsi="Times New Roman"/>
        </w:rPr>
        <w:t>AFRICA TRADE INSURANCE LTD,</w:t>
      </w:r>
    </w:p>
    <w:p w:rsidR="007D3F3A" w:rsidRDefault="007D3F3A" w:rsidP="00CD4F5F">
      <w:pPr>
        <w:pStyle w:val="BodyTextIndent"/>
        <w:spacing w:line="360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hyperlink r:id="rId10" w:history="1"/>
      <w:r>
        <w:rPr>
          <w:rFonts w:ascii="Times New Roman" w:hAnsi="Times New Roman"/>
        </w:rPr>
        <w:t xml:space="preserve"> </w:t>
      </w:r>
      <w:hyperlink r:id="rId11" w:history="1">
        <w:r w:rsidR="00CD4F5F" w:rsidRPr="003B4327">
          <w:rPr>
            <w:rStyle w:val="Hyperlink"/>
            <w:rFonts w:ascii="Times New Roman" w:hAnsi="Times New Roman"/>
          </w:rPr>
          <w:t>PMuthike@Yahoo.com</w:t>
        </w:r>
      </w:hyperlink>
      <w:r w:rsidR="00CD4F5F">
        <w:rPr>
          <w:rFonts w:ascii="Times New Roman" w:hAnsi="Times New Roman"/>
        </w:rPr>
        <w:t xml:space="preserve"> </w:t>
      </w:r>
    </w:p>
    <w:p w:rsidR="007D3F3A" w:rsidRDefault="007D3F3A" w:rsidP="00CD4F5F">
      <w:pPr>
        <w:pStyle w:val="BodyTextIndent"/>
        <w:spacing w:line="360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Cell: 0725-646-272.</w:t>
      </w:r>
    </w:p>
    <w:p w:rsidR="007D3F3A" w:rsidRDefault="007D3F3A">
      <w:pPr>
        <w:pStyle w:val="BodyTextIndent"/>
        <w:spacing w:after="120" w:line="360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Cell: 0721-995-470</w:t>
      </w:r>
    </w:p>
    <w:p w:rsidR="00725B32" w:rsidRDefault="00E3299D" w:rsidP="00725B32">
      <w:pPr>
        <w:pStyle w:val="BodyTextIndent"/>
        <w:numPr>
          <w:ilvl w:val="0"/>
          <w:numId w:val="2"/>
        </w:numPr>
        <w:spacing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Samuel </w:t>
      </w:r>
      <w:proofErr w:type="spellStart"/>
      <w:r>
        <w:rPr>
          <w:rFonts w:ascii="Times New Roman" w:hAnsi="Times New Roman"/>
        </w:rPr>
        <w:t>Njogu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Gachagua</w:t>
      </w:r>
      <w:proofErr w:type="spellEnd"/>
      <w:r w:rsidR="00725B32">
        <w:rPr>
          <w:rFonts w:ascii="Times New Roman" w:hAnsi="Times New Roman"/>
        </w:rPr>
        <w:t>,</w:t>
      </w:r>
    </w:p>
    <w:p w:rsidR="00725B32" w:rsidRPr="00725B32" w:rsidRDefault="00725B32" w:rsidP="00725B32">
      <w:pPr>
        <w:pStyle w:val="BodyTextIndent"/>
        <w:spacing w:after="120" w:line="360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CMC Holdings Kenya ltd</w:t>
      </w:r>
    </w:p>
    <w:p w:rsidR="00725B32" w:rsidRDefault="00725B32" w:rsidP="00725B32">
      <w:pPr>
        <w:pStyle w:val="BodyTextIndent"/>
        <w:tabs>
          <w:tab w:val="left" w:pos="2160"/>
        </w:tabs>
        <w:spacing w:before="120" w:after="120" w:line="360" w:lineRule="auto"/>
        <w:ind w:left="357" w:firstLine="0"/>
        <w:rPr>
          <w:rFonts w:ascii="Times New Roman" w:hAnsi="Times New Roman"/>
        </w:rPr>
      </w:pPr>
      <w:r w:rsidRPr="00725B32">
        <w:rPr>
          <w:rFonts w:ascii="Times New Roman" w:hAnsi="Times New Roman"/>
        </w:rPr>
        <w:t xml:space="preserve">       Cell: 0722216118</w:t>
      </w:r>
    </w:p>
    <w:p w:rsidR="00725B32" w:rsidRDefault="00725B32" w:rsidP="00725B32">
      <w:pPr>
        <w:pStyle w:val="BodyTextIndent"/>
        <w:numPr>
          <w:ilvl w:val="0"/>
          <w:numId w:val="2"/>
        </w:numPr>
        <w:tabs>
          <w:tab w:val="left" w:pos="2160"/>
        </w:tabs>
        <w:spacing w:before="120" w:after="12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Kibui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Thuita</w:t>
      </w:r>
      <w:proofErr w:type="spellEnd"/>
    </w:p>
    <w:p w:rsidR="00725B32" w:rsidRDefault="00725B32" w:rsidP="00725B32">
      <w:pPr>
        <w:pStyle w:val="BodyTextIndent"/>
        <w:tabs>
          <w:tab w:val="left" w:pos="2160"/>
        </w:tabs>
        <w:spacing w:before="120" w:after="120" w:line="360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Kenya Revenue Authority,</w:t>
      </w:r>
    </w:p>
    <w:p w:rsidR="00725B32" w:rsidRPr="00725B32" w:rsidRDefault="00725B32" w:rsidP="00725B32">
      <w:pPr>
        <w:pStyle w:val="BodyTextIndent"/>
        <w:tabs>
          <w:tab w:val="left" w:pos="2160"/>
        </w:tabs>
        <w:spacing w:before="120" w:after="120" w:line="360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Cell: 0722333124</w:t>
      </w:r>
    </w:p>
    <w:sectPr w:rsidR="00725B32" w:rsidRPr="00725B32" w:rsidSect="00914AAA">
      <w:footerReference w:type="default" r:id="rId12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950" w:rsidRDefault="00967950">
      <w:r>
        <w:separator/>
      </w:r>
    </w:p>
  </w:endnote>
  <w:endnote w:type="continuationSeparator" w:id="0">
    <w:p w:rsidR="00967950" w:rsidRDefault="0096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85A" w:rsidRDefault="0006285A">
    <w:pPr>
      <w:pStyle w:val="Footer"/>
      <w:jc w:val="center"/>
    </w:pPr>
    <w:r>
      <w:t xml:space="preserve">Page </w:t>
    </w:r>
    <w:r w:rsidR="0044762E">
      <w:rPr>
        <w:b/>
      </w:rPr>
      <w:fldChar w:fldCharType="begin"/>
    </w:r>
    <w:r>
      <w:rPr>
        <w:b/>
      </w:rPr>
      <w:instrText xml:space="preserve"> PAGE </w:instrText>
    </w:r>
    <w:r w:rsidR="0044762E">
      <w:rPr>
        <w:b/>
      </w:rPr>
      <w:fldChar w:fldCharType="separate"/>
    </w:r>
    <w:r w:rsidR="006202B8">
      <w:rPr>
        <w:b/>
        <w:noProof/>
      </w:rPr>
      <w:t>3</w:t>
    </w:r>
    <w:r w:rsidR="0044762E">
      <w:rPr>
        <w:b/>
      </w:rPr>
      <w:fldChar w:fldCharType="end"/>
    </w:r>
    <w:r>
      <w:t xml:space="preserve"> of </w:t>
    </w:r>
    <w:r w:rsidR="0044762E">
      <w:rPr>
        <w:b/>
      </w:rPr>
      <w:fldChar w:fldCharType="begin"/>
    </w:r>
    <w:r>
      <w:rPr>
        <w:b/>
      </w:rPr>
      <w:instrText xml:space="preserve"> NUMPAGES \*Arabic </w:instrText>
    </w:r>
    <w:r w:rsidR="0044762E">
      <w:rPr>
        <w:b/>
      </w:rPr>
      <w:fldChar w:fldCharType="separate"/>
    </w:r>
    <w:r w:rsidR="006202B8">
      <w:rPr>
        <w:b/>
        <w:noProof/>
      </w:rPr>
      <w:t>3</w:t>
    </w:r>
    <w:r w:rsidR="0044762E">
      <w:rPr>
        <w:b/>
      </w:rPr>
      <w:fldChar w:fldCharType="end"/>
    </w:r>
  </w:p>
  <w:p w:rsidR="0006285A" w:rsidRDefault="000628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950" w:rsidRDefault="00967950">
      <w:r>
        <w:separator/>
      </w:r>
    </w:p>
  </w:footnote>
  <w:footnote w:type="continuationSeparator" w:id="0">
    <w:p w:rsidR="00967950" w:rsidRDefault="00967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-1800"/>
        </w:tabs>
        <w:ind w:left="-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1800"/>
        </w:tabs>
        <w:ind w:left="-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-1800"/>
        </w:tabs>
        <w:ind w:left="3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-1800"/>
        </w:tabs>
        <w:ind w:left="1080" w:hanging="360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-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bullet"/>
      <w:lvlText w:val=""/>
      <w:lvlJc w:val="left"/>
      <w:pPr>
        <w:tabs>
          <w:tab w:val="num" w:pos="-180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bullet"/>
      <w:lvlText w:val=""/>
      <w:lvlJc w:val="left"/>
      <w:pPr>
        <w:tabs>
          <w:tab w:val="num" w:pos="-1800"/>
        </w:tabs>
        <w:ind w:left="3240" w:hanging="360"/>
      </w:pPr>
      <w:rPr>
        <w:rFonts w:ascii="Times New Roman" w:hAnsi="Times New Roman" w:cs="Times New Roman"/>
      </w:rPr>
    </w:lvl>
    <w:lvl w:ilvl="7">
      <w:start w:val="1"/>
      <w:numFmt w:val="bullet"/>
      <w:lvlText w:val="o"/>
      <w:lvlJc w:val="left"/>
      <w:pPr>
        <w:tabs>
          <w:tab w:val="num" w:pos="-1800"/>
        </w:tabs>
        <w:ind w:left="3960" w:hanging="360"/>
      </w:pPr>
      <w:rPr>
        <w:rFonts w:ascii="Times New Roman" w:hAnsi="Times New Roman" w:cs="Times New Roman"/>
      </w:rPr>
    </w:lvl>
    <w:lvl w:ilvl="8">
      <w:start w:val="1"/>
      <w:numFmt w:val="bullet"/>
      <w:lvlText w:val=""/>
      <w:lvlJc w:val="left"/>
      <w:pPr>
        <w:tabs>
          <w:tab w:val="num" w:pos="-1800"/>
        </w:tabs>
        <w:ind w:left="468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4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5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bullet"/>
      <w:lvlText w:val="◦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>
    <w:nsid w:val="0DDF6260"/>
    <w:multiLevelType w:val="hybridMultilevel"/>
    <w:tmpl w:val="B3E01B06"/>
    <w:lvl w:ilvl="0" w:tplc="3456332E">
      <w:numFmt w:val="bullet"/>
      <w:lvlText w:val="-"/>
      <w:lvlJc w:val="left"/>
      <w:pPr>
        <w:ind w:left="720" w:hanging="360"/>
      </w:pPr>
      <w:rPr>
        <w:rFonts w:ascii="Times New Roman" w:eastAsia="Cambria Math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C787D"/>
    <w:multiLevelType w:val="hybridMultilevel"/>
    <w:tmpl w:val="6C10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3A"/>
    <w:rsid w:val="000261C8"/>
    <w:rsid w:val="00060085"/>
    <w:rsid w:val="0006285A"/>
    <w:rsid w:val="000B56DA"/>
    <w:rsid w:val="0012064A"/>
    <w:rsid w:val="00160C85"/>
    <w:rsid w:val="001A1E11"/>
    <w:rsid w:val="00233B54"/>
    <w:rsid w:val="00242721"/>
    <w:rsid w:val="00251CB2"/>
    <w:rsid w:val="00251F7B"/>
    <w:rsid w:val="002914BB"/>
    <w:rsid w:val="002A3D04"/>
    <w:rsid w:val="002D09A5"/>
    <w:rsid w:val="002D26E3"/>
    <w:rsid w:val="00300BB4"/>
    <w:rsid w:val="00334310"/>
    <w:rsid w:val="00403916"/>
    <w:rsid w:val="0044762E"/>
    <w:rsid w:val="00485C65"/>
    <w:rsid w:val="004E06A8"/>
    <w:rsid w:val="004E0E00"/>
    <w:rsid w:val="00534ACB"/>
    <w:rsid w:val="0055277C"/>
    <w:rsid w:val="005D046D"/>
    <w:rsid w:val="005D4DF7"/>
    <w:rsid w:val="005F0B25"/>
    <w:rsid w:val="0060288B"/>
    <w:rsid w:val="006164BF"/>
    <w:rsid w:val="006202B8"/>
    <w:rsid w:val="006239EE"/>
    <w:rsid w:val="00632C0F"/>
    <w:rsid w:val="00651649"/>
    <w:rsid w:val="006720A8"/>
    <w:rsid w:val="006820B2"/>
    <w:rsid w:val="00695905"/>
    <w:rsid w:val="00695DC6"/>
    <w:rsid w:val="006F4369"/>
    <w:rsid w:val="00711A03"/>
    <w:rsid w:val="00725B32"/>
    <w:rsid w:val="00787A84"/>
    <w:rsid w:val="00791E84"/>
    <w:rsid w:val="007B1E9A"/>
    <w:rsid w:val="007D2DB3"/>
    <w:rsid w:val="007D3F3A"/>
    <w:rsid w:val="0080350A"/>
    <w:rsid w:val="00894B68"/>
    <w:rsid w:val="008D34C3"/>
    <w:rsid w:val="008E3645"/>
    <w:rsid w:val="00913849"/>
    <w:rsid w:val="00914AAA"/>
    <w:rsid w:val="00931D2E"/>
    <w:rsid w:val="00936BA4"/>
    <w:rsid w:val="00967950"/>
    <w:rsid w:val="00973EE0"/>
    <w:rsid w:val="00984A4C"/>
    <w:rsid w:val="009E016A"/>
    <w:rsid w:val="00A25BF0"/>
    <w:rsid w:val="00A65D8B"/>
    <w:rsid w:val="00A7045B"/>
    <w:rsid w:val="00A96145"/>
    <w:rsid w:val="00AB7FED"/>
    <w:rsid w:val="00AE79EC"/>
    <w:rsid w:val="00AF0261"/>
    <w:rsid w:val="00B42A57"/>
    <w:rsid w:val="00BB1563"/>
    <w:rsid w:val="00BD0FDD"/>
    <w:rsid w:val="00C064C2"/>
    <w:rsid w:val="00C21D22"/>
    <w:rsid w:val="00C9244D"/>
    <w:rsid w:val="00CA37EC"/>
    <w:rsid w:val="00CD4F5F"/>
    <w:rsid w:val="00CE0F6B"/>
    <w:rsid w:val="00D213DA"/>
    <w:rsid w:val="00D3022F"/>
    <w:rsid w:val="00D62791"/>
    <w:rsid w:val="00D9531B"/>
    <w:rsid w:val="00D978D2"/>
    <w:rsid w:val="00D97B7B"/>
    <w:rsid w:val="00DF2ED8"/>
    <w:rsid w:val="00E3299D"/>
    <w:rsid w:val="00FB13A4"/>
    <w:rsid w:val="00FF1753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="Cambria Math" w:hAnsi="Cambria Math" w:cs="Cambria Math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85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160C85"/>
    <w:pPr>
      <w:keepNext/>
      <w:tabs>
        <w:tab w:val="num" w:pos="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60C85"/>
    <w:pPr>
      <w:keepNext/>
      <w:tabs>
        <w:tab w:val="num" w:pos="0"/>
      </w:tabs>
      <w:ind w:left="2880" w:hanging="28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60C85"/>
    <w:rPr>
      <w:rFonts w:ascii="Cambria Math" w:eastAsia="Cambria Math" w:hAnsi="Cambria Math" w:cs="Cambria Math"/>
    </w:rPr>
  </w:style>
  <w:style w:type="character" w:customStyle="1" w:styleId="WW8Num3z0">
    <w:name w:val="WW8Num3z0"/>
    <w:rsid w:val="00160C85"/>
    <w:rPr>
      <w:rFonts w:ascii="Times New Roman" w:eastAsia="Cambria Math" w:hAnsi="Times New Roman" w:cs="Cambria Math"/>
    </w:rPr>
  </w:style>
  <w:style w:type="character" w:customStyle="1" w:styleId="WW8Num4z0">
    <w:name w:val="WW8Num4z0"/>
    <w:rsid w:val="00160C85"/>
    <w:rPr>
      <w:rFonts w:ascii="Cambria Math" w:eastAsia="Cambria Math" w:hAnsi="Cambria Math" w:cs="Cambria Math"/>
    </w:rPr>
  </w:style>
  <w:style w:type="character" w:customStyle="1" w:styleId="WW8Num6z0">
    <w:name w:val="WW8Num6z0"/>
    <w:rsid w:val="00160C85"/>
    <w:rPr>
      <w:rFonts w:ascii="Cambria Math" w:eastAsia="Cambria Math" w:hAnsi="Cambria Math" w:cs="Cambria Math"/>
    </w:rPr>
  </w:style>
  <w:style w:type="character" w:customStyle="1" w:styleId="WW8Num6z1">
    <w:name w:val="WW8Num6z1"/>
    <w:rsid w:val="00160C85"/>
    <w:rPr>
      <w:rFonts w:ascii="Times New Roman" w:hAnsi="Times New Roman"/>
    </w:rPr>
  </w:style>
  <w:style w:type="character" w:customStyle="1" w:styleId="WW8Num6z2">
    <w:name w:val="WW8Num6z2"/>
    <w:rsid w:val="00160C85"/>
    <w:rPr>
      <w:rFonts w:ascii="Helvetica" w:hAnsi="Helvetica"/>
    </w:rPr>
  </w:style>
  <w:style w:type="character" w:customStyle="1" w:styleId="WW8Num6z3">
    <w:name w:val="WW8Num6z3"/>
    <w:rsid w:val="00160C85"/>
    <w:rPr>
      <w:rFonts w:ascii="Times New Roman" w:hAnsi="Times New Roman"/>
    </w:rPr>
  </w:style>
  <w:style w:type="character" w:customStyle="1" w:styleId="WW8Num7z0">
    <w:name w:val="WW8Num7z0"/>
    <w:rsid w:val="00160C85"/>
    <w:rPr>
      <w:rFonts w:ascii="Times New Roman" w:hAnsi="Times New Roman"/>
    </w:rPr>
  </w:style>
  <w:style w:type="character" w:customStyle="1" w:styleId="WW8Num7z1">
    <w:name w:val="WW8Num7z1"/>
    <w:rsid w:val="00160C85"/>
    <w:rPr>
      <w:rFonts w:ascii="Times New Roman" w:hAnsi="Times New Roman" w:cs="Times New Roman"/>
    </w:rPr>
  </w:style>
  <w:style w:type="character" w:customStyle="1" w:styleId="WW8Num7z2">
    <w:name w:val="WW8Num7z2"/>
    <w:rsid w:val="00160C85"/>
    <w:rPr>
      <w:rFonts w:ascii="Helvetica" w:hAnsi="Helvetica" w:cs="Helvetica"/>
    </w:rPr>
  </w:style>
  <w:style w:type="character" w:customStyle="1" w:styleId="WW8Num7z3">
    <w:name w:val="WW8Num7z3"/>
    <w:rsid w:val="00160C85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160C85"/>
  </w:style>
  <w:style w:type="character" w:customStyle="1" w:styleId="WW-DefaultParagraphFont">
    <w:name w:val="WW-Default Paragraph Font"/>
    <w:rsid w:val="00160C85"/>
  </w:style>
  <w:style w:type="character" w:customStyle="1" w:styleId="WW8Num1z0">
    <w:name w:val="WW8Num1z0"/>
    <w:rsid w:val="00160C85"/>
    <w:rPr>
      <w:rFonts w:ascii="Cambria Math" w:eastAsia="Cambria Math" w:hAnsi="Cambria Math" w:cs="Cambria Math"/>
    </w:rPr>
  </w:style>
  <w:style w:type="character" w:customStyle="1" w:styleId="WW8Num1z1">
    <w:name w:val="WW8Num1z1"/>
    <w:rsid w:val="00160C85"/>
    <w:rPr>
      <w:rFonts w:ascii="Times New Roman" w:hAnsi="Times New Roman"/>
    </w:rPr>
  </w:style>
  <w:style w:type="character" w:customStyle="1" w:styleId="WW8Num1z2">
    <w:name w:val="WW8Num1z2"/>
    <w:rsid w:val="00160C85"/>
    <w:rPr>
      <w:rFonts w:ascii="Helvetica" w:hAnsi="Helvetica"/>
    </w:rPr>
  </w:style>
  <w:style w:type="character" w:customStyle="1" w:styleId="WW8Num1z3">
    <w:name w:val="WW8Num1z3"/>
    <w:rsid w:val="00160C85"/>
    <w:rPr>
      <w:rFonts w:ascii="Times New Roman" w:hAnsi="Times New Roman"/>
    </w:rPr>
  </w:style>
  <w:style w:type="character" w:customStyle="1" w:styleId="WW8Num2z1">
    <w:name w:val="WW8Num2z1"/>
    <w:rsid w:val="00160C85"/>
    <w:rPr>
      <w:rFonts w:ascii="Times New Roman" w:hAnsi="Times New Roman"/>
    </w:rPr>
  </w:style>
  <w:style w:type="character" w:customStyle="1" w:styleId="WW8Num2z2">
    <w:name w:val="WW8Num2z2"/>
    <w:rsid w:val="00160C85"/>
    <w:rPr>
      <w:rFonts w:ascii="Helvetica" w:hAnsi="Helvetica"/>
    </w:rPr>
  </w:style>
  <w:style w:type="character" w:customStyle="1" w:styleId="WW8Num2z3">
    <w:name w:val="WW8Num2z3"/>
    <w:rsid w:val="00160C85"/>
    <w:rPr>
      <w:rFonts w:ascii="Times New Roman" w:hAnsi="Times New Roman"/>
    </w:rPr>
  </w:style>
  <w:style w:type="character" w:customStyle="1" w:styleId="WW8Num3z1">
    <w:name w:val="WW8Num3z1"/>
    <w:rsid w:val="00160C85"/>
    <w:rPr>
      <w:rFonts w:ascii="Times New Roman" w:hAnsi="Times New Roman"/>
    </w:rPr>
  </w:style>
  <w:style w:type="character" w:customStyle="1" w:styleId="WW8Num3z2">
    <w:name w:val="WW8Num3z2"/>
    <w:rsid w:val="00160C85"/>
    <w:rPr>
      <w:rFonts w:ascii="Helvetica" w:hAnsi="Helvetica"/>
    </w:rPr>
  </w:style>
  <w:style w:type="character" w:customStyle="1" w:styleId="WW8Num3z3">
    <w:name w:val="WW8Num3z3"/>
    <w:rsid w:val="00160C85"/>
    <w:rPr>
      <w:rFonts w:ascii="Times New Roman" w:hAnsi="Times New Roman"/>
    </w:rPr>
  </w:style>
  <w:style w:type="character" w:customStyle="1" w:styleId="WW8Num4z1">
    <w:name w:val="WW8Num4z1"/>
    <w:rsid w:val="00160C85"/>
    <w:rPr>
      <w:rFonts w:ascii="Times New Roman" w:hAnsi="Times New Roman"/>
    </w:rPr>
  </w:style>
  <w:style w:type="character" w:customStyle="1" w:styleId="WW8Num4z2">
    <w:name w:val="WW8Num4z2"/>
    <w:rsid w:val="00160C85"/>
    <w:rPr>
      <w:rFonts w:ascii="Helvetica" w:hAnsi="Helvetica"/>
    </w:rPr>
  </w:style>
  <w:style w:type="character" w:customStyle="1" w:styleId="WW8Num4z3">
    <w:name w:val="WW8Num4z3"/>
    <w:rsid w:val="00160C85"/>
    <w:rPr>
      <w:rFonts w:ascii="Times New Roman" w:hAnsi="Times New Roman"/>
    </w:rPr>
  </w:style>
  <w:style w:type="character" w:customStyle="1" w:styleId="WW8Num5z0">
    <w:name w:val="WW8Num5z0"/>
    <w:rsid w:val="00160C85"/>
    <w:rPr>
      <w:rFonts w:ascii="Cambria Math" w:eastAsia="Cambria Math" w:hAnsi="Cambria Math" w:cs="Cambria Math"/>
    </w:rPr>
  </w:style>
  <w:style w:type="character" w:customStyle="1" w:styleId="WW8Num5z1">
    <w:name w:val="WW8Num5z1"/>
    <w:rsid w:val="00160C85"/>
    <w:rPr>
      <w:rFonts w:ascii="Times New Roman" w:hAnsi="Times New Roman"/>
    </w:rPr>
  </w:style>
  <w:style w:type="character" w:customStyle="1" w:styleId="WW8Num5z2">
    <w:name w:val="WW8Num5z2"/>
    <w:rsid w:val="00160C85"/>
    <w:rPr>
      <w:rFonts w:ascii="Helvetica" w:hAnsi="Helvetica"/>
    </w:rPr>
  </w:style>
  <w:style w:type="character" w:customStyle="1" w:styleId="WW8Num5z3">
    <w:name w:val="WW8Num5z3"/>
    <w:rsid w:val="00160C85"/>
    <w:rPr>
      <w:rFonts w:ascii="Times New Roman" w:hAnsi="Times New Roman"/>
    </w:rPr>
  </w:style>
  <w:style w:type="character" w:customStyle="1" w:styleId="WW8Num8z0">
    <w:name w:val="WW8Num8z0"/>
    <w:rsid w:val="00160C85"/>
    <w:rPr>
      <w:rFonts w:ascii="Cambria Math" w:eastAsia="Cambria Math" w:hAnsi="Cambria Math" w:cs="Cambria Math"/>
    </w:rPr>
  </w:style>
  <w:style w:type="character" w:customStyle="1" w:styleId="WW8Num8z1">
    <w:name w:val="WW8Num8z1"/>
    <w:rsid w:val="00160C85"/>
    <w:rPr>
      <w:rFonts w:ascii="Times New Roman" w:hAnsi="Times New Roman"/>
    </w:rPr>
  </w:style>
  <w:style w:type="character" w:customStyle="1" w:styleId="WW8Num8z2">
    <w:name w:val="WW8Num8z2"/>
    <w:rsid w:val="00160C85"/>
    <w:rPr>
      <w:rFonts w:ascii="Helvetica" w:hAnsi="Helvetica"/>
    </w:rPr>
  </w:style>
  <w:style w:type="character" w:customStyle="1" w:styleId="WW8Num8z3">
    <w:name w:val="WW8Num8z3"/>
    <w:rsid w:val="00160C85"/>
    <w:rPr>
      <w:rFonts w:ascii="Times New Roman" w:hAnsi="Times New Roman"/>
    </w:rPr>
  </w:style>
  <w:style w:type="character" w:customStyle="1" w:styleId="WW-DefaultParagraphFont1">
    <w:name w:val="WW-Default Paragraph Font1"/>
    <w:rsid w:val="00160C85"/>
  </w:style>
  <w:style w:type="character" w:styleId="Hyperlink">
    <w:name w:val="Hyperlink"/>
    <w:basedOn w:val="WW-DefaultParagraphFont1"/>
    <w:rsid w:val="00160C85"/>
    <w:rPr>
      <w:color w:val="0000FF"/>
      <w:u w:val="single"/>
    </w:rPr>
  </w:style>
  <w:style w:type="character" w:styleId="FollowedHyperlink">
    <w:name w:val="FollowedHyperlink"/>
    <w:basedOn w:val="WW-DefaultParagraphFont1"/>
    <w:rsid w:val="00160C85"/>
    <w:rPr>
      <w:color w:val="800080"/>
      <w:u w:val="single"/>
    </w:rPr>
  </w:style>
  <w:style w:type="character" w:customStyle="1" w:styleId="CharChar1">
    <w:name w:val="Char Char1"/>
    <w:basedOn w:val="DefaultParagraphFont"/>
    <w:rsid w:val="00160C85"/>
    <w:rPr>
      <w:sz w:val="24"/>
      <w:szCs w:val="24"/>
    </w:rPr>
  </w:style>
  <w:style w:type="character" w:customStyle="1" w:styleId="CharChar">
    <w:name w:val="Char Char"/>
    <w:basedOn w:val="DefaultParagraphFont"/>
    <w:rsid w:val="00160C85"/>
    <w:rPr>
      <w:sz w:val="24"/>
      <w:szCs w:val="24"/>
    </w:rPr>
  </w:style>
  <w:style w:type="character" w:customStyle="1" w:styleId="Bullets">
    <w:name w:val="Bullets"/>
    <w:rsid w:val="00160C85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Normal"/>
    <w:next w:val="BodyText"/>
    <w:rsid w:val="00160C85"/>
    <w:pPr>
      <w:keepNext/>
      <w:spacing w:before="240" w:after="120"/>
    </w:pPr>
    <w:rPr>
      <w:rFonts w:ascii="Angsana New" w:eastAsia="Times New Roman" w:hAnsi="Angsana New" w:cs="Helvetica"/>
      <w:sz w:val="28"/>
      <w:szCs w:val="28"/>
    </w:rPr>
  </w:style>
  <w:style w:type="paragraph" w:styleId="BodyText">
    <w:name w:val="Body Text"/>
    <w:basedOn w:val="Normal"/>
    <w:rsid w:val="00160C85"/>
    <w:pPr>
      <w:spacing w:after="120"/>
    </w:pPr>
  </w:style>
  <w:style w:type="paragraph" w:styleId="List">
    <w:name w:val="List"/>
    <w:basedOn w:val="BodyText"/>
    <w:rsid w:val="00160C85"/>
    <w:rPr>
      <w:rFonts w:ascii="Times New Roman" w:hAnsi="Times New Roman" w:cs="Helvetica"/>
    </w:rPr>
  </w:style>
  <w:style w:type="paragraph" w:styleId="Caption">
    <w:name w:val="caption"/>
    <w:basedOn w:val="Normal"/>
    <w:qFormat/>
    <w:rsid w:val="00160C85"/>
    <w:pPr>
      <w:suppressLineNumbers/>
      <w:spacing w:before="120" w:after="120"/>
    </w:pPr>
    <w:rPr>
      <w:rFonts w:ascii="Times New Roman" w:hAnsi="Times New Roman" w:cs="Helvetica"/>
      <w:i/>
      <w:iCs/>
    </w:rPr>
  </w:style>
  <w:style w:type="paragraph" w:customStyle="1" w:styleId="Index">
    <w:name w:val="Index"/>
    <w:basedOn w:val="Normal"/>
    <w:rsid w:val="00160C85"/>
    <w:pPr>
      <w:suppressLineNumbers/>
    </w:pPr>
    <w:rPr>
      <w:rFonts w:ascii="Times New Roman" w:hAnsi="Times New Roman" w:cs="Helvetica"/>
    </w:rPr>
  </w:style>
  <w:style w:type="paragraph" w:styleId="BodyTextIndent">
    <w:name w:val="Body Text Indent"/>
    <w:basedOn w:val="Normal"/>
    <w:rsid w:val="00160C85"/>
    <w:pPr>
      <w:ind w:left="2880" w:hanging="2880"/>
    </w:pPr>
  </w:style>
  <w:style w:type="paragraph" w:styleId="BodyTextIndent2">
    <w:name w:val="Body Text Indent 2"/>
    <w:basedOn w:val="Normal"/>
    <w:rsid w:val="00160C85"/>
    <w:pPr>
      <w:ind w:left="2880" w:hanging="2880"/>
    </w:pPr>
    <w:rPr>
      <w:b/>
      <w:bCs/>
    </w:rPr>
  </w:style>
  <w:style w:type="paragraph" w:styleId="ListParagraph">
    <w:name w:val="List Paragraph"/>
    <w:basedOn w:val="Normal"/>
    <w:qFormat/>
    <w:rsid w:val="00160C85"/>
    <w:pPr>
      <w:suppressAutoHyphens w:val="0"/>
      <w:ind w:left="720"/>
    </w:pPr>
    <w:rPr>
      <w:lang w:val="en-GB"/>
    </w:rPr>
  </w:style>
  <w:style w:type="paragraph" w:styleId="Header">
    <w:name w:val="header"/>
    <w:basedOn w:val="Normal"/>
    <w:rsid w:val="00160C85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160C85"/>
    <w:pPr>
      <w:tabs>
        <w:tab w:val="center" w:pos="4680"/>
        <w:tab w:val="right" w:pos="9360"/>
      </w:tabs>
    </w:pPr>
  </w:style>
  <w:style w:type="character" w:customStyle="1" w:styleId="Heading1Char">
    <w:name w:val="Heading 1 Char"/>
    <w:basedOn w:val="DefaultParagraphFont"/>
    <w:link w:val="Heading1"/>
    <w:rsid w:val="0055277C"/>
    <w:rPr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="Cambria Math" w:hAnsi="Cambria Math" w:cs="Cambria Math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85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160C85"/>
    <w:pPr>
      <w:keepNext/>
      <w:tabs>
        <w:tab w:val="num" w:pos="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60C85"/>
    <w:pPr>
      <w:keepNext/>
      <w:tabs>
        <w:tab w:val="num" w:pos="0"/>
      </w:tabs>
      <w:ind w:left="2880" w:hanging="28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60C85"/>
    <w:rPr>
      <w:rFonts w:ascii="Cambria Math" w:eastAsia="Cambria Math" w:hAnsi="Cambria Math" w:cs="Cambria Math"/>
    </w:rPr>
  </w:style>
  <w:style w:type="character" w:customStyle="1" w:styleId="WW8Num3z0">
    <w:name w:val="WW8Num3z0"/>
    <w:rsid w:val="00160C85"/>
    <w:rPr>
      <w:rFonts w:ascii="Times New Roman" w:eastAsia="Cambria Math" w:hAnsi="Times New Roman" w:cs="Cambria Math"/>
    </w:rPr>
  </w:style>
  <w:style w:type="character" w:customStyle="1" w:styleId="WW8Num4z0">
    <w:name w:val="WW8Num4z0"/>
    <w:rsid w:val="00160C85"/>
    <w:rPr>
      <w:rFonts w:ascii="Cambria Math" w:eastAsia="Cambria Math" w:hAnsi="Cambria Math" w:cs="Cambria Math"/>
    </w:rPr>
  </w:style>
  <w:style w:type="character" w:customStyle="1" w:styleId="WW8Num6z0">
    <w:name w:val="WW8Num6z0"/>
    <w:rsid w:val="00160C85"/>
    <w:rPr>
      <w:rFonts w:ascii="Cambria Math" w:eastAsia="Cambria Math" w:hAnsi="Cambria Math" w:cs="Cambria Math"/>
    </w:rPr>
  </w:style>
  <w:style w:type="character" w:customStyle="1" w:styleId="WW8Num6z1">
    <w:name w:val="WW8Num6z1"/>
    <w:rsid w:val="00160C85"/>
    <w:rPr>
      <w:rFonts w:ascii="Times New Roman" w:hAnsi="Times New Roman"/>
    </w:rPr>
  </w:style>
  <w:style w:type="character" w:customStyle="1" w:styleId="WW8Num6z2">
    <w:name w:val="WW8Num6z2"/>
    <w:rsid w:val="00160C85"/>
    <w:rPr>
      <w:rFonts w:ascii="Helvetica" w:hAnsi="Helvetica"/>
    </w:rPr>
  </w:style>
  <w:style w:type="character" w:customStyle="1" w:styleId="WW8Num6z3">
    <w:name w:val="WW8Num6z3"/>
    <w:rsid w:val="00160C85"/>
    <w:rPr>
      <w:rFonts w:ascii="Times New Roman" w:hAnsi="Times New Roman"/>
    </w:rPr>
  </w:style>
  <w:style w:type="character" w:customStyle="1" w:styleId="WW8Num7z0">
    <w:name w:val="WW8Num7z0"/>
    <w:rsid w:val="00160C85"/>
    <w:rPr>
      <w:rFonts w:ascii="Times New Roman" w:hAnsi="Times New Roman"/>
    </w:rPr>
  </w:style>
  <w:style w:type="character" w:customStyle="1" w:styleId="WW8Num7z1">
    <w:name w:val="WW8Num7z1"/>
    <w:rsid w:val="00160C85"/>
    <w:rPr>
      <w:rFonts w:ascii="Times New Roman" w:hAnsi="Times New Roman" w:cs="Times New Roman"/>
    </w:rPr>
  </w:style>
  <w:style w:type="character" w:customStyle="1" w:styleId="WW8Num7z2">
    <w:name w:val="WW8Num7z2"/>
    <w:rsid w:val="00160C85"/>
    <w:rPr>
      <w:rFonts w:ascii="Helvetica" w:hAnsi="Helvetica" w:cs="Helvetica"/>
    </w:rPr>
  </w:style>
  <w:style w:type="character" w:customStyle="1" w:styleId="WW8Num7z3">
    <w:name w:val="WW8Num7z3"/>
    <w:rsid w:val="00160C85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160C85"/>
  </w:style>
  <w:style w:type="character" w:customStyle="1" w:styleId="WW-DefaultParagraphFont">
    <w:name w:val="WW-Default Paragraph Font"/>
    <w:rsid w:val="00160C85"/>
  </w:style>
  <w:style w:type="character" w:customStyle="1" w:styleId="WW8Num1z0">
    <w:name w:val="WW8Num1z0"/>
    <w:rsid w:val="00160C85"/>
    <w:rPr>
      <w:rFonts w:ascii="Cambria Math" w:eastAsia="Cambria Math" w:hAnsi="Cambria Math" w:cs="Cambria Math"/>
    </w:rPr>
  </w:style>
  <w:style w:type="character" w:customStyle="1" w:styleId="WW8Num1z1">
    <w:name w:val="WW8Num1z1"/>
    <w:rsid w:val="00160C85"/>
    <w:rPr>
      <w:rFonts w:ascii="Times New Roman" w:hAnsi="Times New Roman"/>
    </w:rPr>
  </w:style>
  <w:style w:type="character" w:customStyle="1" w:styleId="WW8Num1z2">
    <w:name w:val="WW8Num1z2"/>
    <w:rsid w:val="00160C85"/>
    <w:rPr>
      <w:rFonts w:ascii="Helvetica" w:hAnsi="Helvetica"/>
    </w:rPr>
  </w:style>
  <w:style w:type="character" w:customStyle="1" w:styleId="WW8Num1z3">
    <w:name w:val="WW8Num1z3"/>
    <w:rsid w:val="00160C85"/>
    <w:rPr>
      <w:rFonts w:ascii="Times New Roman" w:hAnsi="Times New Roman"/>
    </w:rPr>
  </w:style>
  <w:style w:type="character" w:customStyle="1" w:styleId="WW8Num2z1">
    <w:name w:val="WW8Num2z1"/>
    <w:rsid w:val="00160C85"/>
    <w:rPr>
      <w:rFonts w:ascii="Times New Roman" w:hAnsi="Times New Roman"/>
    </w:rPr>
  </w:style>
  <w:style w:type="character" w:customStyle="1" w:styleId="WW8Num2z2">
    <w:name w:val="WW8Num2z2"/>
    <w:rsid w:val="00160C85"/>
    <w:rPr>
      <w:rFonts w:ascii="Helvetica" w:hAnsi="Helvetica"/>
    </w:rPr>
  </w:style>
  <w:style w:type="character" w:customStyle="1" w:styleId="WW8Num2z3">
    <w:name w:val="WW8Num2z3"/>
    <w:rsid w:val="00160C85"/>
    <w:rPr>
      <w:rFonts w:ascii="Times New Roman" w:hAnsi="Times New Roman"/>
    </w:rPr>
  </w:style>
  <w:style w:type="character" w:customStyle="1" w:styleId="WW8Num3z1">
    <w:name w:val="WW8Num3z1"/>
    <w:rsid w:val="00160C85"/>
    <w:rPr>
      <w:rFonts w:ascii="Times New Roman" w:hAnsi="Times New Roman"/>
    </w:rPr>
  </w:style>
  <w:style w:type="character" w:customStyle="1" w:styleId="WW8Num3z2">
    <w:name w:val="WW8Num3z2"/>
    <w:rsid w:val="00160C85"/>
    <w:rPr>
      <w:rFonts w:ascii="Helvetica" w:hAnsi="Helvetica"/>
    </w:rPr>
  </w:style>
  <w:style w:type="character" w:customStyle="1" w:styleId="WW8Num3z3">
    <w:name w:val="WW8Num3z3"/>
    <w:rsid w:val="00160C85"/>
    <w:rPr>
      <w:rFonts w:ascii="Times New Roman" w:hAnsi="Times New Roman"/>
    </w:rPr>
  </w:style>
  <w:style w:type="character" w:customStyle="1" w:styleId="WW8Num4z1">
    <w:name w:val="WW8Num4z1"/>
    <w:rsid w:val="00160C85"/>
    <w:rPr>
      <w:rFonts w:ascii="Times New Roman" w:hAnsi="Times New Roman"/>
    </w:rPr>
  </w:style>
  <w:style w:type="character" w:customStyle="1" w:styleId="WW8Num4z2">
    <w:name w:val="WW8Num4z2"/>
    <w:rsid w:val="00160C85"/>
    <w:rPr>
      <w:rFonts w:ascii="Helvetica" w:hAnsi="Helvetica"/>
    </w:rPr>
  </w:style>
  <w:style w:type="character" w:customStyle="1" w:styleId="WW8Num4z3">
    <w:name w:val="WW8Num4z3"/>
    <w:rsid w:val="00160C85"/>
    <w:rPr>
      <w:rFonts w:ascii="Times New Roman" w:hAnsi="Times New Roman"/>
    </w:rPr>
  </w:style>
  <w:style w:type="character" w:customStyle="1" w:styleId="WW8Num5z0">
    <w:name w:val="WW8Num5z0"/>
    <w:rsid w:val="00160C85"/>
    <w:rPr>
      <w:rFonts w:ascii="Cambria Math" w:eastAsia="Cambria Math" w:hAnsi="Cambria Math" w:cs="Cambria Math"/>
    </w:rPr>
  </w:style>
  <w:style w:type="character" w:customStyle="1" w:styleId="WW8Num5z1">
    <w:name w:val="WW8Num5z1"/>
    <w:rsid w:val="00160C85"/>
    <w:rPr>
      <w:rFonts w:ascii="Times New Roman" w:hAnsi="Times New Roman"/>
    </w:rPr>
  </w:style>
  <w:style w:type="character" w:customStyle="1" w:styleId="WW8Num5z2">
    <w:name w:val="WW8Num5z2"/>
    <w:rsid w:val="00160C85"/>
    <w:rPr>
      <w:rFonts w:ascii="Helvetica" w:hAnsi="Helvetica"/>
    </w:rPr>
  </w:style>
  <w:style w:type="character" w:customStyle="1" w:styleId="WW8Num5z3">
    <w:name w:val="WW8Num5z3"/>
    <w:rsid w:val="00160C85"/>
    <w:rPr>
      <w:rFonts w:ascii="Times New Roman" w:hAnsi="Times New Roman"/>
    </w:rPr>
  </w:style>
  <w:style w:type="character" w:customStyle="1" w:styleId="WW8Num8z0">
    <w:name w:val="WW8Num8z0"/>
    <w:rsid w:val="00160C85"/>
    <w:rPr>
      <w:rFonts w:ascii="Cambria Math" w:eastAsia="Cambria Math" w:hAnsi="Cambria Math" w:cs="Cambria Math"/>
    </w:rPr>
  </w:style>
  <w:style w:type="character" w:customStyle="1" w:styleId="WW8Num8z1">
    <w:name w:val="WW8Num8z1"/>
    <w:rsid w:val="00160C85"/>
    <w:rPr>
      <w:rFonts w:ascii="Times New Roman" w:hAnsi="Times New Roman"/>
    </w:rPr>
  </w:style>
  <w:style w:type="character" w:customStyle="1" w:styleId="WW8Num8z2">
    <w:name w:val="WW8Num8z2"/>
    <w:rsid w:val="00160C85"/>
    <w:rPr>
      <w:rFonts w:ascii="Helvetica" w:hAnsi="Helvetica"/>
    </w:rPr>
  </w:style>
  <w:style w:type="character" w:customStyle="1" w:styleId="WW8Num8z3">
    <w:name w:val="WW8Num8z3"/>
    <w:rsid w:val="00160C85"/>
    <w:rPr>
      <w:rFonts w:ascii="Times New Roman" w:hAnsi="Times New Roman"/>
    </w:rPr>
  </w:style>
  <w:style w:type="character" w:customStyle="1" w:styleId="WW-DefaultParagraphFont1">
    <w:name w:val="WW-Default Paragraph Font1"/>
    <w:rsid w:val="00160C85"/>
  </w:style>
  <w:style w:type="character" w:styleId="Hyperlink">
    <w:name w:val="Hyperlink"/>
    <w:basedOn w:val="WW-DefaultParagraphFont1"/>
    <w:rsid w:val="00160C85"/>
    <w:rPr>
      <w:color w:val="0000FF"/>
      <w:u w:val="single"/>
    </w:rPr>
  </w:style>
  <w:style w:type="character" w:styleId="FollowedHyperlink">
    <w:name w:val="FollowedHyperlink"/>
    <w:basedOn w:val="WW-DefaultParagraphFont1"/>
    <w:rsid w:val="00160C85"/>
    <w:rPr>
      <w:color w:val="800080"/>
      <w:u w:val="single"/>
    </w:rPr>
  </w:style>
  <w:style w:type="character" w:customStyle="1" w:styleId="CharChar1">
    <w:name w:val="Char Char1"/>
    <w:basedOn w:val="DefaultParagraphFont"/>
    <w:rsid w:val="00160C85"/>
    <w:rPr>
      <w:sz w:val="24"/>
      <w:szCs w:val="24"/>
    </w:rPr>
  </w:style>
  <w:style w:type="character" w:customStyle="1" w:styleId="CharChar">
    <w:name w:val="Char Char"/>
    <w:basedOn w:val="DefaultParagraphFont"/>
    <w:rsid w:val="00160C85"/>
    <w:rPr>
      <w:sz w:val="24"/>
      <w:szCs w:val="24"/>
    </w:rPr>
  </w:style>
  <w:style w:type="character" w:customStyle="1" w:styleId="Bullets">
    <w:name w:val="Bullets"/>
    <w:rsid w:val="00160C85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Normal"/>
    <w:next w:val="BodyText"/>
    <w:rsid w:val="00160C85"/>
    <w:pPr>
      <w:keepNext/>
      <w:spacing w:before="240" w:after="120"/>
    </w:pPr>
    <w:rPr>
      <w:rFonts w:ascii="Angsana New" w:eastAsia="Times New Roman" w:hAnsi="Angsana New" w:cs="Helvetica"/>
      <w:sz w:val="28"/>
      <w:szCs w:val="28"/>
    </w:rPr>
  </w:style>
  <w:style w:type="paragraph" w:styleId="BodyText">
    <w:name w:val="Body Text"/>
    <w:basedOn w:val="Normal"/>
    <w:rsid w:val="00160C85"/>
    <w:pPr>
      <w:spacing w:after="120"/>
    </w:pPr>
  </w:style>
  <w:style w:type="paragraph" w:styleId="List">
    <w:name w:val="List"/>
    <w:basedOn w:val="BodyText"/>
    <w:rsid w:val="00160C85"/>
    <w:rPr>
      <w:rFonts w:ascii="Times New Roman" w:hAnsi="Times New Roman" w:cs="Helvetica"/>
    </w:rPr>
  </w:style>
  <w:style w:type="paragraph" w:styleId="Caption">
    <w:name w:val="caption"/>
    <w:basedOn w:val="Normal"/>
    <w:qFormat/>
    <w:rsid w:val="00160C85"/>
    <w:pPr>
      <w:suppressLineNumbers/>
      <w:spacing w:before="120" w:after="120"/>
    </w:pPr>
    <w:rPr>
      <w:rFonts w:ascii="Times New Roman" w:hAnsi="Times New Roman" w:cs="Helvetica"/>
      <w:i/>
      <w:iCs/>
    </w:rPr>
  </w:style>
  <w:style w:type="paragraph" w:customStyle="1" w:styleId="Index">
    <w:name w:val="Index"/>
    <w:basedOn w:val="Normal"/>
    <w:rsid w:val="00160C85"/>
    <w:pPr>
      <w:suppressLineNumbers/>
    </w:pPr>
    <w:rPr>
      <w:rFonts w:ascii="Times New Roman" w:hAnsi="Times New Roman" w:cs="Helvetica"/>
    </w:rPr>
  </w:style>
  <w:style w:type="paragraph" w:styleId="BodyTextIndent">
    <w:name w:val="Body Text Indent"/>
    <w:basedOn w:val="Normal"/>
    <w:rsid w:val="00160C85"/>
    <w:pPr>
      <w:ind w:left="2880" w:hanging="2880"/>
    </w:pPr>
  </w:style>
  <w:style w:type="paragraph" w:styleId="BodyTextIndent2">
    <w:name w:val="Body Text Indent 2"/>
    <w:basedOn w:val="Normal"/>
    <w:rsid w:val="00160C85"/>
    <w:pPr>
      <w:ind w:left="2880" w:hanging="2880"/>
    </w:pPr>
    <w:rPr>
      <w:b/>
      <w:bCs/>
    </w:rPr>
  </w:style>
  <w:style w:type="paragraph" w:styleId="ListParagraph">
    <w:name w:val="List Paragraph"/>
    <w:basedOn w:val="Normal"/>
    <w:qFormat/>
    <w:rsid w:val="00160C85"/>
    <w:pPr>
      <w:suppressAutoHyphens w:val="0"/>
      <w:ind w:left="720"/>
    </w:pPr>
    <w:rPr>
      <w:lang w:val="en-GB"/>
    </w:rPr>
  </w:style>
  <w:style w:type="paragraph" w:styleId="Header">
    <w:name w:val="header"/>
    <w:basedOn w:val="Normal"/>
    <w:rsid w:val="00160C85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160C85"/>
    <w:pPr>
      <w:tabs>
        <w:tab w:val="center" w:pos="4680"/>
        <w:tab w:val="right" w:pos="9360"/>
      </w:tabs>
    </w:pPr>
  </w:style>
  <w:style w:type="character" w:customStyle="1" w:styleId="Heading1Char">
    <w:name w:val="Heading 1 Char"/>
    <w:basedOn w:val="DefaultParagraphFont"/>
    <w:link w:val="Heading1"/>
    <w:rsid w:val="0055277C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Muthike@Yahoo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muthike@yahoo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arrygus@yahoo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300F-ABA8-436E-AA72-9203BD34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 NYAGA MWANIKI</vt:lpstr>
    </vt:vector>
  </TitlesOfParts>
  <Company>Hewlett-Packard Company</Company>
  <LinksUpToDate>false</LinksUpToDate>
  <CharactersWithSpaces>2720</CharactersWithSpaces>
  <SharedDoc>false</SharedDoc>
  <HLinks>
    <vt:vector size="42" baseType="variant">
      <vt:variant>
        <vt:i4>2424846</vt:i4>
      </vt:variant>
      <vt:variant>
        <vt:i4>14</vt:i4>
      </vt:variant>
      <vt:variant>
        <vt:i4>0</vt:i4>
      </vt:variant>
      <vt:variant>
        <vt:i4>5</vt:i4>
      </vt:variant>
      <vt:variant>
        <vt:lpwstr>mailto:Manthon12@Yahoo.com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mailto:Manthon12@yahoo.com</vt:lpwstr>
      </vt:variant>
      <vt:variant>
        <vt:lpwstr/>
      </vt:variant>
      <vt:variant>
        <vt:i4>7012418</vt:i4>
      </vt:variant>
      <vt:variant>
        <vt:i4>9</vt:i4>
      </vt:variant>
      <vt:variant>
        <vt:i4>0</vt:i4>
      </vt:variant>
      <vt:variant>
        <vt:i4>5</vt:i4>
      </vt:variant>
      <vt:variant>
        <vt:lpwstr>mailto:PMuthike@Yahoo.com</vt:lpwstr>
      </vt:variant>
      <vt:variant>
        <vt:lpwstr/>
      </vt:variant>
      <vt:variant>
        <vt:i4>4456495</vt:i4>
      </vt:variant>
      <vt:variant>
        <vt:i4>7</vt:i4>
      </vt:variant>
      <vt:variant>
        <vt:i4>0</vt:i4>
      </vt:variant>
      <vt:variant>
        <vt:i4>5</vt:i4>
      </vt:variant>
      <vt:variant>
        <vt:lpwstr>mailto:pmuthike@yahoo.com/</vt:lpwstr>
      </vt:variant>
      <vt:variant>
        <vt:lpwstr/>
      </vt:variant>
      <vt:variant>
        <vt:i4>458787</vt:i4>
      </vt:variant>
      <vt:variant>
        <vt:i4>5</vt:i4>
      </vt:variant>
      <vt:variant>
        <vt:i4>0</vt:i4>
      </vt:variant>
      <vt:variant>
        <vt:i4>5</vt:i4>
      </vt:variant>
      <vt:variant>
        <vt:lpwstr>mailto:georgenyaga@GMail.com</vt:lpwstr>
      </vt:variant>
      <vt:variant>
        <vt:lpwstr/>
      </vt:variant>
      <vt:variant>
        <vt:i4>1245225</vt:i4>
      </vt:variant>
      <vt:variant>
        <vt:i4>3</vt:i4>
      </vt:variant>
      <vt:variant>
        <vt:i4>0</vt:i4>
      </vt:variant>
      <vt:variant>
        <vt:i4>5</vt:i4>
      </vt:variant>
      <vt:variant>
        <vt:lpwstr>mailto:georgenyaga@yahoo.com</vt:lpwstr>
      </vt:variant>
      <vt:variant>
        <vt:lpwstr/>
      </vt:variant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mailto:Georgenyaga@Yahoo.com/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NYAGA MWANIKI</dc:title>
  <dc:creator>user</dc:creator>
  <cp:lastModifiedBy>user</cp:lastModifiedBy>
  <cp:revision>2</cp:revision>
  <cp:lastPrinted>2012-08-27T11:02:00Z</cp:lastPrinted>
  <dcterms:created xsi:type="dcterms:W3CDTF">2026-01-19T10:19:00Z</dcterms:created>
  <dcterms:modified xsi:type="dcterms:W3CDTF">2026-01-19T10:19:00Z</dcterms:modified>
</cp:coreProperties>
</file>