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2B44" w14:textId="77777777" w:rsidR="004F08EF" w:rsidRDefault="0098578C">
      <w:r>
        <w:t xml:space="preserve">                       </w:t>
      </w:r>
      <w:r>
        <w:rPr>
          <w:b/>
          <w:bCs/>
          <w:sz w:val="28"/>
          <w:szCs w:val="28"/>
        </w:rPr>
        <w:t>CURRICULUM VITAE</w:t>
      </w:r>
    </w:p>
    <w:p w14:paraId="36F59E9A" w14:textId="77777777" w:rsidR="004F08EF" w:rsidRDefault="0098578C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PERSONAL  INFORMATION </w:t>
      </w:r>
    </w:p>
    <w:p w14:paraId="07D25E0E" w14:textId="77777777" w:rsidR="004F08EF" w:rsidRDefault="0098578C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Name  :  </w:t>
      </w:r>
      <w:r>
        <w:rPr>
          <w:sz w:val="20"/>
          <w:szCs w:val="20"/>
        </w:rPr>
        <w:t>Obiero Mourice Onyoni</w:t>
      </w:r>
    </w:p>
    <w:p w14:paraId="2C6EE5FA" w14:textId="77777777" w:rsidR="004F08EF" w:rsidRDefault="0098578C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Date of Birth :   </w:t>
      </w:r>
      <w:r>
        <w:rPr>
          <w:sz w:val="20"/>
          <w:szCs w:val="20"/>
        </w:rPr>
        <w:t>4th September 2001</w:t>
      </w:r>
    </w:p>
    <w:p w14:paraId="357965B6" w14:textId="77777777" w:rsidR="004F08EF" w:rsidRDefault="0098578C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Gender  :  </w:t>
      </w:r>
      <w:r>
        <w:rPr>
          <w:sz w:val="20"/>
          <w:szCs w:val="20"/>
        </w:rPr>
        <w:t>Male</w:t>
      </w:r>
    </w:p>
    <w:p w14:paraId="0D3FD24F" w14:textId="18A968E3" w:rsidR="004F08EF" w:rsidRDefault="0098578C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Nationality :  </w:t>
      </w:r>
      <w:r w:rsidR="00CB3191">
        <w:rPr>
          <w:sz w:val="20"/>
          <w:szCs w:val="20"/>
        </w:rPr>
        <w:t>Kenyan</w:t>
      </w:r>
    </w:p>
    <w:p w14:paraId="6473D659" w14:textId="77777777" w:rsidR="004F08EF" w:rsidRDefault="0098578C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I'd number  : </w:t>
      </w:r>
      <w:r>
        <w:rPr>
          <w:sz w:val="20"/>
          <w:szCs w:val="20"/>
        </w:rPr>
        <w:t>40190493</w:t>
      </w:r>
    </w:p>
    <w:p w14:paraId="4AF2F045" w14:textId="77777777" w:rsidR="004F08EF" w:rsidRDefault="0098578C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Religion  :  </w:t>
      </w:r>
      <w:r>
        <w:rPr>
          <w:sz w:val="20"/>
          <w:szCs w:val="20"/>
        </w:rPr>
        <w:t xml:space="preserve">Christianity </w:t>
      </w:r>
    </w:p>
    <w:p w14:paraId="64F85C08" w14:textId="77777777" w:rsidR="004F08EF" w:rsidRDefault="0098578C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Email :  </w:t>
      </w:r>
      <w:r>
        <w:rPr>
          <w:sz w:val="20"/>
          <w:szCs w:val="20"/>
        </w:rPr>
        <w:t>obieromourice01@gmail.com</w:t>
      </w:r>
    </w:p>
    <w:p w14:paraId="26EF9E5C" w14:textId="542C183A" w:rsidR="004F08EF" w:rsidRDefault="0098578C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Phone  :  </w:t>
      </w:r>
      <w:r>
        <w:rPr>
          <w:sz w:val="20"/>
          <w:szCs w:val="20"/>
        </w:rPr>
        <w:t>07412</w:t>
      </w:r>
      <w:r w:rsidR="007F1451">
        <w:rPr>
          <w:sz w:val="20"/>
          <w:szCs w:val="20"/>
        </w:rPr>
        <w:t>84060</w:t>
      </w:r>
    </w:p>
    <w:p w14:paraId="519B0823" w14:textId="77777777" w:rsidR="004F08EF" w:rsidRDefault="0098578C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Language   :  </w:t>
      </w:r>
      <w:r>
        <w:rPr>
          <w:sz w:val="20"/>
          <w:szCs w:val="20"/>
        </w:rPr>
        <w:t>English and Kiswahili</w:t>
      </w:r>
    </w:p>
    <w:p w14:paraId="439402F4" w14:textId="77777777" w:rsidR="004F08EF" w:rsidRDefault="0098578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CAREER OBJECTIVES </w:t>
      </w:r>
    </w:p>
    <w:p w14:paraId="2042151F" w14:textId="77777777" w:rsidR="004F08EF" w:rsidRDefault="0098578C">
      <w:pPr>
        <w:rPr>
          <w:sz w:val="20"/>
          <w:szCs w:val="20"/>
        </w:rPr>
      </w:pPr>
      <w:r>
        <w:rPr>
          <w:sz w:val="20"/>
          <w:szCs w:val="20"/>
        </w:rPr>
        <w:t xml:space="preserve">To work in an environment that offers opportunities for both personal and communal development and professional advancement to higher levels of success. </w:t>
      </w:r>
    </w:p>
    <w:p w14:paraId="22310EDF" w14:textId="77777777" w:rsidR="004F08EF" w:rsidRDefault="0098578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PERSONAL ATTRIBUTES </w:t>
      </w:r>
    </w:p>
    <w:p w14:paraId="4F1434DD" w14:textId="77777777" w:rsidR="004F08EF" w:rsidRDefault="0098578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Good communication skills </w:t>
      </w:r>
    </w:p>
    <w:p w14:paraId="553CD06F" w14:textId="77777777" w:rsidR="004F08EF" w:rsidRDefault="0098578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Ability to work under minimum or no supervision</w:t>
      </w:r>
    </w:p>
    <w:p w14:paraId="19151D79" w14:textId="77777777" w:rsidR="004F08EF" w:rsidRDefault="0098578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Hardworking and self motivated</w:t>
      </w:r>
    </w:p>
    <w:p w14:paraId="5A187B0E" w14:textId="77777777" w:rsidR="004F08EF" w:rsidRDefault="0098578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Result oriented </w:t>
      </w:r>
    </w:p>
    <w:p w14:paraId="7835A897" w14:textId="77777777" w:rsidR="004F08EF" w:rsidRDefault="0098578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Accepts and appreciates challenges </w:t>
      </w:r>
    </w:p>
    <w:p w14:paraId="3D91A743" w14:textId="77777777" w:rsidR="004F08EF" w:rsidRDefault="0098578C">
      <w:pPr>
        <w:rPr>
          <w:b/>
          <w:bCs/>
          <w:u w:val="single"/>
        </w:rPr>
      </w:pPr>
      <w:r>
        <w:rPr>
          <w:b/>
          <w:bCs/>
          <w:u w:val="single"/>
        </w:rPr>
        <w:t>EDUCATION BACKGROUND</w:t>
      </w:r>
    </w:p>
    <w:p w14:paraId="17CA794D" w14:textId="77777777" w:rsidR="004F08EF" w:rsidRDefault="0098578C">
      <w:pPr>
        <w:rPr>
          <w:color w:val="000000"/>
        </w:rPr>
      </w:pPr>
      <w:r>
        <w:rPr>
          <w:b/>
          <w:bCs/>
        </w:rPr>
        <w:t xml:space="preserve">September 2021  - March 2022  </w:t>
      </w:r>
      <w:r>
        <w:t xml:space="preserve"> :</w:t>
      </w:r>
      <w:r>
        <w:rPr>
          <w:u w:val="single"/>
        </w:rPr>
        <w:t xml:space="preserve"> </w:t>
      </w:r>
      <w:r>
        <w:rPr>
          <w:color w:val="000000"/>
        </w:rPr>
        <w:t xml:space="preserve"> Kisii National Polytechnic      Electrical Engineering  Power option</w:t>
      </w:r>
    </w:p>
    <w:p w14:paraId="4D9C4F25" w14:textId="77777777" w:rsidR="004F08EF" w:rsidRDefault="0098578C">
      <w:r>
        <w:rPr>
          <w:b/>
          <w:bCs/>
        </w:rPr>
        <w:t xml:space="preserve">April 2021 -May 2021 : </w:t>
      </w:r>
      <w:r>
        <w:t>St Ann's College        Computer Packages      Credit</w:t>
      </w:r>
    </w:p>
    <w:p w14:paraId="009525EC" w14:textId="77777777" w:rsidR="004F08EF" w:rsidRDefault="0098578C">
      <w:r>
        <w:rPr>
          <w:b/>
          <w:bCs/>
        </w:rPr>
        <w:t xml:space="preserve">2016 - 2020  :  </w:t>
      </w:r>
      <w:r>
        <w:t>St Kizito Nyansiongo                  K.C.S.E                                D+</w:t>
      </w:r>
    </w:p>
    <w:p w14:paraId="74DC7C4A" w14:textId="34F1014A" w:rsidR="004F08EF" w:rsidRDefault="0098578C">
      <w:r>
        <w:rPr>
          <w:b/>
          <w:bCs/>
        </w:rPr>
        <w:t xml:space="preserve">2006 - 2015 : </w:t>
      </w:r>
      <w:r>
        <w:t xml:space="preserve"> St Mathias  Siara                            K.C.P.E                                234 </w:t>
      </w:r>
      <w:r w:rsidR="00C35A21">
        <w:t>Marks</w:t>
      </w:r>
    </w:p>
    <w:p w14:paraId="49990D82" w14:textId="77777777" w:rsidR="004F08EF" w:rsidRDefault="0098578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WORK EXPERIENCE </w:t>
      </w:r>
    </w:p>
    <w:p w14:paraId="5C3967A9" w14:textId="23E7A01B" w:rsidR="00312BB6" w:rsidRPr="00252563" w:rsidRDefault="00312BB6">
      <w:pPr>
        <w:rPr>
          <w:b/>
          <w:bCs/>
        </w:rPr>
      </w:pPr>
      <w:r w:rsidRPr="000B4EA1">
        <w:rPr>
          <w:b/>
          <w:bCs/>
        </w:rPr>
        <w:t xml:space="preserve">January  2025 -  </w:t>
      </w:r>
      <w:r w:rsidR="00252563" w:rsidRPr="000B4EA1">
        <w:rPr>
          <w:b/>
          <w:bCs/>
        </w:rPr>
        <w:t xml:space="preserve">July </w:t>
      </w:r>
      <w:r w:rsidR="00252563">
        <w:rPr>
          <w:b/>
          <w:bCs/>
        </w:rPr>
        <w:t xml:space="preserve">2025        :   </w:t>
      </w:r>
      <w:r w:rsidR="00581AAB">
        <w:rPr>
          <w:b/>
          <w:bCs/>
        </w:rPr>
        <w:t>Northwood Security Services  as a security guard.</w:t>
      </w:r>
    </w:p>
    <w:p w14:paraId="0FA80561" w14:textId="2198E061" w:rsidR="004F08EF" w:rsidRDefault="0098578C">
      <w:r>
        <w:rPr>
          <w:b/>
          <w:bCs/>
        </w:rPr>
        <w:t xml:space="preserve">February 2024 </w:t>
      </w:r>
      <w:r w:rsidR="00D91FF0">
        <w:rPr>
          <w:b/>
          <w:bCs/>
        </w:rPr>
        <w:t xml:space="preserve">- </w:t>
      </w:r>
      <w:r>
        <w:rPr>
          <w:b/>
          <w:bCs/>
        </w:rPr>
        <w:t xml:space="preserve"> </w:t>
      </w:r>
      <w:r w:rsidR="00D71D61">
        <w:rPr>
          <w:b/>
          <w:bCs/>
        </w:rPr>
        <w:t xml:space="preserve">November </w:t>
      </w:r>
      <w:r w:rsidR="00D91FF0">
        <w:rPr>
          <w:b/>
          <w:bCs/>
        </w:rPr>
        <w:t>2024</w:t>
      </w:r>
      <w:r>
        <w:rPr>
          <w:b/>
          <w:bCs/>
        </w:rPr>
        <w:t xml:space="preserve">       :  propel outsourcing company        </w:t>
      </w:r>
      <w:r>
        <w:t>Stock distribution officer ( S.D.O)</w:t>
      </w:r>
    </w:p>
    <w:p w14:paraId="5CA69E61" w14:textId="3DCD144E" w:rsidR="00762967" w:rsidRPr="00926C34" w:rsidRDefault="00E7158E">
      <w:r>
        <w:rPr>
          <w:b/>
          <w:bCs/>
        </w:rPr>
        <w:t xml:space="preserve">JUNE 2023-  </w:t>
      </w:r>
      <w:r w:rsidR="00A45AD5">
        <w:rPr>
          <w:b/>
          <w:bCs/>
        </w:rPr>
        <w:t xml:space="preserve">DECEMBER 2023   : </w:t>
      </w:r>
      <w:r w:rsidR="009908A6">
        <w:rPr>
          <w:b/>
          <w:bCs/>
        </w:rPr>
        <w:t xml:space="preserve"> Pepo Farm </w:t>
      </w:r>
      <w:r w:rsidR="00926C34">
        <w:rPr>
          <w:b/>
          <w:bCs/>
        </w:rPr>
        <w:t xml:space="preserve"> </w:t>
      </w:r>
      <w:r w:rsidR="00926C34">
        <w:t>Pump Operator.</w:t>
      </w:r>
    </w:p>
    <w:p w14:paraId="3BE302DA" w14:textId="77777777" w:rsidR="004F08EF" w:rsidRDefault="0098578C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March 2023 - May 2023            :           Shivling Supermarket  Kisii       </w:t>
      </w:r>
      <w:r>
        <w:rPr>
          <w:sz w:val="20"/>
          <w:szCs w:val="20"/>
        </w:rPr>
        <w:t xml:space="preserve">        Stocking </w:t>
      </w:r>
    </w:p>
    <w:p w14:paraId="0EF129E8" w14:textId="77777777" w:rsidR="004F08EF" w:rsidRDefault="0098578C">
      <w:pPr>
        <w:rPr>
          <w:sz w:val="20"/>
          <w:szCs w:val="20"/>
        </w:rPr>
      </w:pPr>
      <w:r>
        <w:rPr>
          <w:b/>
          <w:bCs/>
          <w:sz w:val="20"/>
          <w:szCs w:val="20"/>
        </w:rPr>
        <w:t>May 2021 -  Jan 2023                 :           Amvins  Cyber</w:t>
      </w:r>
    </w:p>
    <w:p w14:paraId="54E17269" w14:textId="77777777" w:rsidR="004F08EF" w:rsidRDefault="0098578C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</w:t>
      </w:r>
      <w:r>
        <w:rPr>
          <w:b/>
          <w:bCs/>
          <w:sz w:val="20"/>
          <w:szCs w:val="20"/>
          <w:u w:val="single"/>
        </w:rPr>
        <w:t xml:space="preserve">Duties and Responsibilities </w:t>
      </w:r>
    </w:p>
    <w:p w14:paraId="67EF0AC5" w14:textId="77777777" w:rsidR="004F08EF" w:rsidRDefault="0098578C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Help customers with the use of computers.</w:t>
      </w:r>
    </w:p>
    <w:p w14:paraId="587D2598" w14:textId="77777777" w:rsidR="004F08EF" w:rsidRDefault="0098578C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Applications of Internet usage.</w:t>
      </w:r>
    </w:p>
    <w:p w14:paraId="541825FD" w14:textId="77777777" w:rsidR="004F08EF" w:rsidRDefault="0098578C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Respond to customers who encounter error messages while accessing websites, emailing or downloading content. </w:t>
      </w:r>
    </w:p>
    <w:p w14:paraId="65B2BE8F" w14:textId="77777777" w:rsidR="00591FCF" w:rsidRDefault="0098578C" w:rsidP="00591FCF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Provide excellent customer care and assist clients  to complete forms an</w:t>
      </w:r>
      <w:r w:rsidR="00591FCF">
        <w:rPr>
          <w:sz w:val="20"/>
          <w:szCs w:val="20"/>
        </w:rPr>
        <w:t>d returns for KRA,NTSA and other e- government services.</w:t>
      </w:r>
    </w:p>
    <w:p w14:paraId="15455390" w14:textId="6CD5DE06" w:rsidR="00591FCF" w:rsidRPr="00591FCF" w:rsidRDefault="00591FCF" w:rsidP="00591FCF">
      <w:pPr>
        <w:pStyle w:val="ListParagraph"/>
        <w:rPr>
          <w:sz w:val="20"/>
          <w:szCs w:val="20"/>
        </w:rPr>
      </w:pPr>
    </w:p>
    <w:p w14:paraId="7B6AD490" w14:textId="1FA36619" w:rsidR="004F08EF" w:rsidRDefault="004F08EF">
      <w:pPr>
        <w:rPr>
          <w:sz w:val="20"/>
          <w:szCs w:val="20"/>
        </w:rPr>
      </w:pPr>
    </w:p>
    <w:p w14:paraId="4C69A3D4" w14:textId="77777777" w:rsidR="004F08EF" w:rsidRDefault="0098578C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HOBBIES </w:t>
      </w:r>
    </w:p>
    <w:p w14:paraId="0BBEDE1A" w14:textId="77777777" w:rsidR="004F08EF" w:rsidRDefault="0098578C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Music</w:t>
      </w:r>
    </w:p>
    <w:p w14:paraId="345B3601" w14:textId="77777777" w:rsidR="004F08EF" w:rsidRDefault="0098578C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Sports</w:t>
      </w:r>
    </w:p>
    <w:p w14:paraId="2A33A4CC" w14:textId="77777777" w:rsidR="004F08EF" w:rsidRDefault="0098578C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Travelling </w:t>
      </w:r>
    </w:p>
    <w:p w14:paraId="1A45F72F" w14:textId="77777777" w:rsidR="004F08EF" w:rsidRDefault="004F08EF">
      <w:pPr>
        <w:rPr>
          <w:b/>
          <w:bCs/>
          <w:sz w:val="20"/>
          <w:szCs w:val="20"/>
        </w:rPr>
      </w:pPr>
    </w:p>
    <w:p w14:paraId="09288E15" w14:textId="77777777" w:rsidR="004F08EF" w:rsidRDefault="0098578C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REFEREES</w:t>
      </w:r>
    </w:p>
    <w:p w14:paraId="73DF8475" w14:textId="77777777" w:rsidR="004F08EF" w:rsidRDefault="0098578C">
      <w:pPr>
        <w:pStyle w:val="ListParagraph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MR. LAWRENCE </w:t>
      </w:r>
    </w:p>
    <w:p w14:paraId="60E96B9F" w14:textId="77777777" w:rsidR="004F08EF" w:rsidRDefault="0098578C">
      <w:pPr>
        <w:pStyle w:val="ListParagrap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0719303948</w:t>
      </w:r>
    </w:p>
    <w:p w14:paraId="75D29AFC" w14:textId="77777777" w:rsidR="004F08EF" w:rsidRDefault="0098578C">
      <w:pPr>
        <w:pStyle w:val="ListParagrap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MANAGER SHIVLING SUPERMARKET KISII</w:t>
      </w:r>
    </w:p>
    <w:p w14:paraId="2B90A8CA" w14:textId="77777777" w:rsidR="004F08EF" w:rsidRDefault="0098578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2.    MR.  AMOS GEKONGE </w:t>
      </w:r>
    </w:p>
    <w:p w14:paraId="67A80ECB" w14:textId="77777777" w:rsidR="004F08EF" w:rsidRDefault="0098578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0700214773</w:t>
      </w:r>
    </w:p>
    <w:p w14:paraId="354C718A" w14:textId="77777777" w:rsidR="004F08EF" w:rsidRDefault="0098578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AMVINS CYBER</w:t>
      </w:r>
    </w:p>
    <w:p w14:paraId="50AC9545" w14:textId="77777777" w:rsidR="004F08EF" w:rsidRDefault="0098578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3.    MR .  KEPHA ASIAGO</w:t>
      </w:r>
    </w:p>
    <w:p w14:paraId="07E7659E" w14:textId="77777777" w:rsidR="004F08EF" w:rsidRDefault="0098578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0729021507</w:t>
      </w:r>
    </w:p>
    <w:p w14:paraId="533200F1" w14:textId="77777777" w:rsidR="004F08EF" w:rsidRDefault="0098578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TEACHER ST KIZITO NYANSIONGO </w:t>
      </w:r>
    </w:p>
    <w:p w14:paraId="405AED46" w14:textId="77777777" w:rsidR="004F08EF" w:rsidRDefault="004F08EF">
      <w:pPr>
        <w:rPr>
          <w:b/>
          <w:bCs/>
          <w:sz w:val="20"/>
          <w:szCs w:val="20"/>
        </w:rPr>
      </w:pPr>
    </w:p>
    <w:p w14:paraId="7B4D7A75" w14:textId="77777777" w:rsidR="004F08EF" w:rsidRDefault="004F08EF">
      <w:pPr>
        <w:rPr>
          <w:b/>
          <w:bCs/>
          <w:sz w:val="20"/>
          <w:szCs w:val="20"/>
        </w:rPr>
      </w:pPr>
    </w:p>
    <w:p w14:paraId="665FC726" w14:textId="77777777" w:rsidR="004F08EF" w:rsidRDefault="004F08EF">
      <w:pPr>
        <w:rPr>
          <w:b/>
          <w:bCs/>
          <w:sz w:val="20"/>
          <w:szCs w:val="20"/>
        </w:rPr>
      </w:pPr>
    </w:p>
    <w:p w14:paraId="0367E52F" w14:textId="77777777" w:rsidR="004F08EF" w:rsidRDefault="004F08EF">
      <w:pPr>
        <w:rPr>
          <w:b/>
          <w:bCs/>
          <w:sz w:val="20"/>
          <w:szCs w:val="20"/>
        </w:rPr>
      </w:pPr>
    </w:p>
    <w:p w14:paraId="43CFF086" w14:textId="77777777" w:rsidR="004F08EF" w:rsidRDefault="004F08EF">
      <w:pPr>
        <w:rPr>
          <w:sz w:val="20"/>
          <w:szCs w:val="20"/>
        </w:rPr>
      </w:pPr>
    </w:p>
    <w:p w14:paraId="1B4B2437" w14:textId="77777777" w:rsidR="004F08EF" w:rsidRDefault="004F08EF">
      <w:pPr>
        <w:rPr>
          <w:sz w:val="20"/>
          <w:szCs w:val="20"/>
        </w:rPr>
      </w:pPr>
    </w:p>
    <w:p w14:paraId="2CB91C29" w14:textId="77777777" w:rsidR="004F08EF" w:rsidRDefault="004F08EF">
      <w:pPr>
        <w:rPr>
          <w:sz w:val="20"/>
          <w:szCs w:val="20"/>
        </w:rPr>
      </w:pPr>
    </w:p>
    <w:sectPr w:rsidR="004F0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0000002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0000003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00000004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7F622E05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num w:numId="1" w16cid:durableId="711809416">
    <w:abstractNumId w:val="4"/>
  </w:num>
  <w:num w:numId="2" w16cid:durableId="1610089185">
    <w:abstractNumId w:val="0"/>
  </w:num>
  <w:num w:numId="3" w16cid:durableId="1124423223">
    <w:abstractNumId w:val="1"/>
  </w:num>
  <w:num w:numId="4" w16cid:durableId="1670207625">
    <w:abstractNumId w:val="2"/>
  </w:num>
  <w:num w:numId="5" w16cid:durableId="1042710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defaultTabStop w:val="720"/>
  <w:doNotShadeFormData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EF"/>
    <w:rsid w:val="0001027F"/>
    <w:rsid w:val="00092BE9"/>
    <w:rsid w:val="000B4EA1"/>
    <w:rsid w:val="00154055"/>
    <w:rsid w:val="001843FB"/>
    <w:rsid w:val="00252563"/>
    <w:rsid w:val="00287846"/>
    <w:rsid w:val="00312BB6"/>
    <w:rsid w:val="004F08EF"/>
    <w:rsid w:val="00581AAB"/>
    <w:rsid w:val="00591FCF"/>
    <w:rsid w:val="00762967"/>
    <w:rsid w:val="007F1451"/>
    <w:rsid w:val="00802120"/>
    <w:rsid w:val="00926C34"/>
    <w:rsid w:val="0098578C"/>
    <w:rsid w:val="009908A6"/>
    <w:rsid w:val="00A45AD5"/>
    <w:rsid w:val="00AF483B"/>
    <w:rsid w:val="00B351E4"/>
    <w:rsid w:val="00B9486E"/>
    <w:rsid w:val="00C114DE"/>
    <w:rsid w:val="00C35A21"/>
    <w:rsid w:val="00CB3191"/>
    <w:rsid w:val="00D71D61"/>
    <w:rsid w:val="00D84284"/>
    <w:rsid w:val="00D91FF0"/>
    <w:rsid w:val="00E7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4CFAC53"/>
  <w15:docId w15:val="{F64BD928-E1B8-834F-B77D-9FA0F1CB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SM-A042F</dc:creator>
  <cp:lastModifiedBy>Obiero Mourice</cp:lastModifiedBy>
  <cp:revision>23</cp:revision>
  <dcterms:created xsi:type="dcterms:W3CDTF">2025-05-06T11:51:00Z</dcterms:created>
  <dcterms:modified xsi:type="dcterms:W3CDTF">2025-10-14T17:18:00Z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72ecd824a4304820a7150b01745c9577</vt:lpwstr>
  </property>
</Properties>
</file>