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b/>
          <w:bCs/>
          <w:color w:val="000000"/>
          <w:sz w:val="36"/>
          <w:szCs w:val="36"/>
        </w:rPr>
      </w:pPr>
      <w:bookmarkStart w:id="0" w:name="_GoBack"/>
      <w:bookmarkEnd w:id="0"/>
      <w:r>
        <w:rPr>
          <w:b/>
          <w:bCs/>
          <w:color w:val="000000"/>
          <w:sz w:val="36"/>
          <w:szCs w:val="36"/>
          <w:lang w:val="en-US"/>
        </w:rPr>
        <w:t>CURRICULUM VITAE</w:t>
      </w:r>
    </w:p>
    <w:p>
      <w:pPr>
        <w:pStyle w:val="style0"/>
        <w:jc w:val="left"/>
        <w:rPr>
          <w:b/>
          <w:bCs/>
          <w:color w:val="000000"/>
          <w:sz w:val="28"/>
          <w:szCs w:val="28"/>
        </w:rPr>
      </w:pPr>
      <w:r>
        <w:rPr>
          <w:b/>
          <w:bCs/>
          <w:color w:val="000000"/>
          <w:sz w:val="28"/>
          <w:szCs w:val="28"/>
          <w:lang w:val="en-US"/>
        </w:rPr>
        <w:t>PERSONAL DETAILS</w:t>
      </w:r>
    </w:p>
    <w:p>
      <w:pPr>
        <w:pStyle w:val="style0"/>
        <w:jc w:val="left"/>
        <w:rPr>
          <w:b w:val="false"/>
          <w:bCs w:val="false"/>
          <w:color w:val="000000"/>
          <w:sz w:val="22"/>
          <w:szCs w:val="22"/>
        </w:rPr>
      </w:pPr>
      <w:r>
        <w:rPr>
          <w:b w:val="false"/>
          <w:bCs w:val="false"/>
          <w:color w:val="000000"/>
          <w:sz w:val="22"/>
          <w:szCs w:val="22"/>
          <w:lang w:val="en-US"/>
        </w:rPr>
        <w:t>NAME:                           Lawrence Odira Oguda</w:t>
      </w:r>
    </w:p>
    <w:p>
      <w:pPr>
        <w:pStyle w:val="style0"/>
        <w:jc w:val="left"/>
        <w:rPr>
          <w:b w:val="false"/>
          <w:bCs w:val="false"/>
          <w:color w:val="000000"/>
          <w:sz w:val="22"/>
          <w:szCs w:val="22"/>
        </w:rPr>
      </w:pPr>
      <w:r>
        <w:rPr>
          <w:b w:val="false"/>
          <w:bCs w:val="false"/>
          <w:color w:val="000000"/>
          <w:sz w:val="22"/>
          <w:szCs w:val="22"/>
          <w:lang w:val="en-US"/>
        </w:rPr>
        <w:t>DATE OF BIRTH:          15th May 1995</w:t>
      </w:r>
    </w:p>
    <w:p>
      <w:pPr>
        <w:pStyle w:val="style0"/>
        <w:jc w:val="left"/>
        <w:rPr>
          <w:b w:val="false"/>
          <w:bCs w:val="false"/>
          <w:color w:val="000000"/>
          <w:sz w:val="22"/>
          <w:szCs w:val="22"/>
        </w:rPr>
      </w:pPr>
      <w:r>
        <w:rPr>
          <w:b w:val="false"/>
          <w:bCs w:val="false"/>
          <w:color w:val="000000"/>
          <w:sz w:val="22"/>
          <w:szCs w:val="22"/>
          <w:lang w:val="en-US"/>
        </w:rPr>
        <w:t>SEX:                                Male</w:t>
      </w:r>
    </w:p>
    <w:p>
      <w:pPr>
        <w:pStyle w:val="style0"/>
        <w:jc w:val="left"/>
        <w:rPr>
          <w:b w:val="false"/>
          <w:bCs w:val="false"/>
          <w:color w:val="000000"/>
          <w:sz w:val="22"/>
          <w:szCs w:val="22"/>
        </w:rPr>
      </w:pPr>
      <w:r>
        <w:rPr>
          <w:b w:val="false"/>
          <w:bCs w:val="false"/>
          <w:color w:val="000000"/>
          <w:sz w:val="22"/>
          <w:szCs w:val="22"/>
          <w:lang w:val="en-US"/>
        </w:rPr>
        <w:t xml:space="preserve">MARITAL STATUS:       Married </w:t>
      </w:r>
    </w:p>
    <w:p>
      <w:pPr>
        <w:pStyle w:val="style0"/>
        <w:jc w:val="left"/>
        <w:rPr>
          <w:b w:val="false"/>
          <w:bCs w:val="false"/>
          <w:color w:val="000000"/>
          <w:sz w:val="22"/>
          <w:szCs w:val="22"/>
        </w:rPr>
      </w:pPr>
      <w:r>
        <w:rPr>
          <w:b w:val="false"/>
          <w:bCs w:val="false"/>
          <w:color w:val="000000"/>
          <w:sz w:val="22"/>
          <w:szCs w:val="22"/>
          <w:lang w:val="en-US"/>
        </w:rPr>
        <w:t>I.D NUMBER:                  32709819</w:t>
      </w:r>
    </w:p>
    <w:p>
      <w:pPr>
        <w:pStyle w:val="style0"/>
        <w:jc w:val="left"/>
        <w:rPr>
          <w:b w:val="false"/>
          <w:bCs w:val="false"/>
          <w:color w:val="000000"/>
          <w:sz w:val="22"/>
          <w:szCs w:val="22"/>
        </w:rPr>
      </w:pPr>
      <w:r>
        <w:rPr>
          <w:b w:val="false"/>
          <w:bCs w:val="false"/>
          <w:color w:val="000000"/>
          <w:sz w:val="22"/>
          <w:szCs w:val="22"/>
          <w:lang w:val="en-US"/>
        </w:rPr>
        <w:t>NATIONALITY:               Kenyan</w:t>
      </w:r>
    </w:p>
    <w:p>
      <w:pPr>
        <w:pStyle w:val="style0"/>
        <w:jc w:val="left"/>
        <w:rPr>
          <w:b w:val="false"/>
          <w:bCs w:val="false"/>
          <w:color w:val="000000"/>
          <w:sz w:val="22"/>
          <w:szCs w:val="22"/>
        </w:rPr>
      </w:pPr>
      <w:r>
        <w:rPr>
          <w:b w:val="false"/>
          <w:bCs w:val="false"/>
          <w:color w:val="000000"/>
          <w:sz w:val="22"/>
          <w:szCs w:val="22"/>
          <w:lang w:val="en-US"/>
        </w:rPr>
        <w:t xml:space="preserve">RELIGION:                       Christian </w:t>
      </w:r>
    </w:p>
    <w:p>
      <w:pPr>
        <w:pStyle w:val="style0"/>
        <w:jc w:val="left"/>
        <w:rPr>
          <w:b w:val="false"/>
          <w:bCs w:val="false"/>
          <w:color w:val="000000"/>
          <w:sz w:val="22"/>
          <w:szCs w:val="22"/>
        </w:rPr>
      </w:pPr>
      <w:r>
        <w:rPr>
          <w:b w:val="false"/>
          <w:bCs w:val="false"/>
          <w:color w:val="000000"/>
          <w:sz w:val="22"/>
          <w:szCs w:val="22"/>
          <w:lang w:val="en-US"/>
        </w:rPr>
        <w:t>CONTACTS:                   0716424248 or 0108528278</w:t>
      </w:r>
    </w:p>
    <w:p>
      <w:pPr>
        <w:pStyle w:val="style0"/>
        <w:jc w:val="left"/>
        <w:rPr>
          <w:b w:val="false"/>
          <w:bCs w:val="false"/>
          <w:color w:val="000000"/>
          <w:sz w:val="22"/>
          <w:szCs w:val="22"/>
        </w:rPr>
      </w:pPr>
      <w:r>
        <w:rPr>
          <w:b w:val="false"/>
          <w:bCs w:val="false"/>
          <w:color w:val="000000"/>
          <w:sz w:val="22"/>
          <w:szCs w:val="22"/>
          <w:lang w:val="en-US"/>
        </w:rPr>
        <w:t xml:space="preserve">E-MAIL:                             lawrenceodira95@gmail.com </w:t>
      </w:r>
    </w:p>
    <w:p>
      <w:pPr>
        <w:pStyle w:val="style0"/>
        <w:jc w:val="left"/>
        <w:rPr>
          <w:b/>
          <w:bCs/>
          <w:color w:val="000000"/>
          <w:sz w:val="28"/>
          <w:szCs w:val="28"/>
        </w:rPr>
      </w:pPr>
      <w:r>
        <w:rPr>
          <w:b/>
          <w:bCs/>
          <w:color w:val="000000"/>
          <w:sz w:val="28"/>
          <w:szCs w:val="28"/>
          <w:lang w:val="en-US"/>
        </w:rPr>
        <w:t>Career Objectives</w:t>
      </w:r>
    </w:p>
    <w:p>
      <w:pPr>
        <w:pStyle w:val="style0"/>
        <w:jc w:val="left"/>
        <w:rPr>
          <w:b w:val="false"/>
          <w:bCs w:val="false"/>
          <w:color w:val="000000"/>
          <w:sz w:val="28"/>
          <w:szCs w:val="28"/>
        </w:rPr>
      </w:pPr>
      <w:r>
        <w:rPr>
          <w:b w:val="false"/>
          <w:bCs w:val="false"/>
          <w:color w:val="000000"/>
          <w:sz w:val="28"/>
          <w:szCs w:val="28"/>
          <w:lang w:val="en-US"/>
        </w:rPr>
        <w:t>To be resourceful and skillful so that I can be able to work in an enabling and professionally demanding environment with ready solutions and new ideas in order to help the organization realize and achieve it's goals and objectives.</w:t>
      </w:r>
    </w:p>
    <w:p>
      <w:pPr>
        <w:pStyle w:val="style0"/>
        <w:jc w:val="left"/>
        <w:rPr>
          <w:b/>
          <w:bCs/>
          <w:color w:val="000000"/>
          <w:sz w:val="32"/>
          <w:szCs w:val="32"/>
        </w:rPr>
      </w:pPr>
      <w:r>
        <w:rPr>
          <w:b/>
          <w:bCs/>
          <w:color w:val="000000"/>
          <w:sz w:val="32"/>
          <w:szCs w:val="32"/>
          <w:lang w:val="en-US"/>
        </w:rPr>
        <w:t>Personal Profile</w:t>
      </w:r>
    </w:p>
    <w:p>
      <w:pPr>
        <w:pStyle w:val="style179"/>
        <w:numPr>
          <w:ilvl w:val="0"/>
          <w:numId w:val="1"/>
        </w:numPr>
        <w:jc w:val="left"/>
        <w:rPr>
          <w:b w:val="false"/>
          <w:bCs w:val="false"/>
          <w:color w:val="000000"/>
          <w:sz w:val="28"/>
          <w:szCs w:val="28"/>
        </w:rPr>
      </w:pPr>
      <w:r>
        <w:rPr>
          <w:b w:val="false"/>
          <w:bCs w:val="false"/>
          <w:color w:val="000000"/>
          <w:sz w:val="28"/>
          <w:szCs w:val="28"/>
          <w:lang w:val="en-US"/>
        </w:rPr>
        <w:t>Can communicate fluently in both written and verbal English, Luo and Kiswahili.</w:t>
      </w:r>
    </w:p>
    <w:p>
      <w:pPr>
        <w:pStyle w:val="style179"/>
        <w:numPr>
          <w:ilvl w:val="0"/>
          <w:numId w:val="1"/>
        </w:numPr>
        <w:jc w:val="left"/>
        <w:rPr>
          <w:b w:val="false"/>
          <w:bCs w:val="false"/>
          <w:color w:val="000000"/>
          <w:sz w:val="28"/>
          <w:szCs w:val="28"/>
        </w:rPr>
      </w:pPr>
      <w:r>
        <w:rPr>
          <w:b w:val="false"/>
          <w:bCs w:val="false"/>
          <w:color w:val="000000"/>
          <w:sz w:val="28"/>
          <w:szCs w:val="28"/>
          <w:lang w:val="en-US"/>
        </w:rPr>
        <w:t>Have good and strong interpersonal communication skills.</w:t>
      </w:r>
    </w:p>
    <w:p>
      <w:pPr>
        <w:pStyle w:val="style179"/>
        <w:numPr>
          <w:ilvl w:val="0"/>
          <w:numId w:val="1"/>
        </w:numPr>
        <w:jc w:val="left"/>
        <w:rPr>
          <w:b w:val="false"/>
          <w:bCs w:val="false"/>
          <w:color w:val="000000"/>
          <w:sz w:val="28"/>
          <w:szCs w:val="28"/>
        </w:rPr>
      </w:pPr>
      <w:r>
        <w:rPr>
          <w:b w:val="false"/>
          <w:bCs w:val="false"/>
          <w:color w:val="000000"/>
          <w:sz w:val="28"/>
          <w:szCs w:val="28"/>
          <w:lang w:val="en-US"/>
        </w:rPr>
        <w:t>Self-starter, always ready to learn and integrate with others.</w:t>
      </w:r>
    </w:p>
    <w:p>
      <w:pPr>
        <w:pStyle w:val="style179"/>
        <w:numPr>
          <w:ilvl w:val="0"/>
          <w:numId w:val="1"/>
        </w:numPr>
        <w:jc w:val="left"/>
        <w:rPr>
          <w:b w:val="false"/>
          <w:bCs w:val="false"/>
          <w:color w:val="000000"/>
          <w:sz w:val="28"/>
          <w:szCs w:val="28"/>
        </w:rPr>
      </w:pPr>
      <w:r>
        <w:rPr>
          <w:b w:val="false"/>
          <w:bCs w:val="false"/>
          <w:color w:val="000000"/>
          <w:sz w:val="28"/>
          <w:szCs w:val="28"/>
          <w:lang w:val="en-US"/>
        </w:rPr>
        <w:t xml:space="preserve">Good in team building </w:t>
      </w:r>
    </w:p>
    <w:p>
      <w:pPr>
        <w:pStyle w:val="style179"/>
        <w:numPr>
          <w:ilvl w:val="0"/>
          <w:numId w:val="1"/>
        </w:numPr>
        <w:jc w:val="left"/>
        <w:rPr>
          <w:b w:val="false"/>
          <w:bCs w:val="false"/>
          <w:color w:val="000000"/>
          <w:sz w:val="28"/>
          <w:szCs w:val="28"/>
        </w:rPr>
      </w:pPr>
      <w:r>
        <w:rPr>
          <w:b w:val="false"/>
          <w:bCs w:val="false"/>
          <w:color w:val="000000"/>
          <w:sz w:val="28"/>
          <w:szCs w:val="28"/>
          <w:lang w:val="en-US"/>
        </w:rPr>
        <w:t>Can work with minimal or no supervision.</w:t>
      </w:r>
    </w:p>
    <w:p>
      <w:pPr>
        <w:pStyle w:val="style0"/>
        <w:numPr>
          <w:ilvl w:val="0"/>
          <w:numId w:val="0"/>
        </w:numPr>
        <w:jc w:val="left"/>
        <w:rPr>
          <w:b w:val="false"/>
          <w:bCs w:val="false"/>
          <w:color w:val="000000"/>
          <w:sz w:val="28"/>
          <w:szCs w:val="28"/>
        </w:rPr>
      </w:pPr>
    </w:p>
    <w:p>
      <w:pPr>
        <w:pStyle w:val="style0"/>
        <w:numPr>
          <w:ilvl w:val="0"/>
          <w:numId w:val="0"/>
        </w:numPr>
        <w:jc w:val="left"/>
        <w:rPr>
          <w:b/>
          <w:bCs/>
          <w:color w:val="000000"/>
          <w:sz w:val="32"/>
          <w:szCs w:val="32"/>
        </w:rPr>
      </w:pPr>
      <w:r>
        <w:rPr>
          <w:b/>
          <w:bCs/>
          <w:color w:val="000000"/>
          <w:sz w:val="32"/>
          <w:szCs w:val="32"/>
          <w:lang w:val="en-US"/>
        </w:rPr>
        <w:t xml:space="preserve">EDUCATION BACKGROUND </w:t>
      </w:r>
    </w:p>
    <w:p>
      <w:pPr>
        <w:numPr>
          <w:ilvl w:val="0"/>
          <w:numId w:val="0"/>
        </w:numPr>
        <w:jc w:val="left"/>
        <w:rPr>
          <w:b/>
          <w:bCs/>
          <w:color w:val="000000"/>
          <w:sz w:val="32"/>
          <w:szCs w:val="32"/>
        </w:rPr>
      </w:pPr>
      <w:r>
        <w:rPr>
          <w:b/>
          <w:bCs/>
          <w:color w:val="000000"/>
          <w:sz w:val="32"/>
          <w:szCs w:val="32"/>
          <w:lang w:val="en-US"/>
        </w:rPr>
        <w:t>2000-2009: Goyo Primary School.</w:t>
      </w:r>
    </w:p>
    <w:p>
      <w:pPr>
        <w:pStyle w:val="style179"/>
        <w:numPr>
          <w:ilvl w:val="0"/>
          <w:numId w:val="0"/>
        </w:numPr>
        <w:ind w:left="720"/>
        <w:jc w:val="left"/>
        <w:rPr>
          <w:b w:val="false"/>
          <w:bCs w:val="false"/>
          <w:color w:val="000000"/>
          <w:sz w:val="32"/>
          <w:szCs w:val="32"/>
        </w:rPr>
      </w:pPr>
      <w:r>
        <w:rPr>
          <w:b w:val="false"/>
          <w:bCs w:val="false"/>
          <w:color w:val="000000"/>
          <w:sz w:val="32"/>
          <w:szCs w:val="32"/>
          <w:lang w:val="en-US"/>
        </w:rPr>
        <w:t xml:space="preserve">              Kenya Certificate of Primary Education (K.C.P.E)</w:t>
      </w:r>
    </w:p>
    <w:p>
      <w:pPr>
        <w:pStyle w:val="style179"/>
        <w:numPr>
          <w:ilvl w:val="0"/>
          <w:numId w:val="0"/>
        </w:numPr>
        <w:ind w:left="720"/>
        <w:jc w:val="left"/>
        <w:rPr>
          <w:b/>
          <w:bCs/>
          <w:color w:val="000000"/>
          <w:sz w:val="32"/>
          <w:szCs w:val="32"/>
        </w:rPr>
      </w:pPr>
      <w:r>
        <w:rPr>
          <w:b w:val="false"/>
          <w:bCs w:val="false"/>
          <w:color w:val="000000"/>
          <w:sz w:val="32"/>
          <w:szCs w:val="32"/>
          <w:lang w:val="en-US"/>
        </w:rPr>
        <w:t xml:space="preserve">              Total Marks Attained </w:t>
      </w:r>
      <w:r>
        <w:rPr>
          <w:b/>
          <w:bCs/>
          <w:color w:val="000000"/>
          <w:sz w:val="32"/>
          <w:szCs w:val="32"/>
          <w:lang w:val="en-US"/>
        </w:rPr>
        <w:t>275 Marks</w:t>
      </w:r>
    </w:p>
    <w:p>
      <w:pPr>
        <w:numPr>
          <w:ilvl w:val="0"/>
          <w:numId w:val="0"/>
        </w:numPr>
        <w:jc w:val="left"/>
        <w:rPr>
          <w:b/>
          <w:bCs/>
          <w:color w:val="000000"/>
          <w:sz w:val="32"/>
          <w:szCs w:val="32"/>
        </w:rPr>
      </w:pPr>
      <w:r>
        <w:rPr>
          <w:b/>
          <w:bCs/>
          <w:color w:val="000000"/>
          <w:sz w:val="32"/>
          <w:szCs w:val="32"/>
          <w:lang w:val="en-US"/>
        </w:rPr>
        <w:t>2010-2013: New Dawn Educational Center (N.D.E.C)</w:t>
      </w:r>
    </w:p>
    <w:p>
      <w:pPr>
        <w:pStyle w:val="style179"/>
        <w:numPr>
          <w:ilvl w:val="0"/>
          <w:numId w:val="0"/>
        </w:numPr>
        <w:ind w:left="720"/>
        <w:jc w:val="left"/>
        <w:rPr>
          <w:b w:val="false"/>
          <w:bCs w:val="false"/>
          <w:color w:val="000000"/>
          <w:sz w:val="32"/>
          <w:szCs w:val="32"/>
        </w:rPr>
      </w:pPr>
      <w:r>
        <w:rPr>
          <w:b w:val="false"/>
          <w:bCs w:val="false"/>
          <w:color w:val="000000"/>
          <w:sz w:val="32"/>
          <w:szCs w:val="32"/>
          <w:lang w:val="en-US"/>
        </w:rPr>
        <w:t xml:space="preserve">             Kenya Certificate of Secondary Education(K.C.S.E)</w:t>
      </w:r>
    </w:p>
    <w:p>
      <w:pPr>
        <w:pStyle w:val="style179"/>
        <w:numPr>
          <w:ilvl w:val="0"/>
          <w:numId w:val="0"/>
        </w:numPr>
        <w:ind w:left="720"/>
        <w:jc w:val="left"/>
        <w:rPr>
          <w:b/>
          <w:bCs/>
          <w:color w:val="000000"/>
          <w:sz w:val="32"/>
          <w:szCs w:val="32"/>
        </w:rPr>
      </w:pPr>
      <w:r>
        <w:rPr>
          <w:b w:val="false"/>
          <w:bCs w:val="false"/>
          <w:color w:val="000000"/>
          <w:sz w:val="32"/>
          <w:szCs w:val="32"/>
          <w:lang w:val="en-US"/>
        </w:rPr>
        <w:t xml:space="preserve">              Mean grade </w:t>
      </w:r>
      <w:r>
        <w:rPr>
          <w:b/>
          <w:bCs/>
          <w:color w:val="000000"/>
          <w:sz w:val="32"/>
          <w:szCs w:val="32"/>
          <w:lang w:val="en-US"/>
        </w:rPr>
        <w:t>C plain</w:t>
      </w:r>
    </w:p>
    <w:p>
      <w:pPr>
        <w:numPr>
          <w:ilvl w:val="0"/>
          <w:numId w:val="0"/>
        </w:numPr>
        <w:jc w:val="left"/>
        <w:rPr>
          <w:b/>
          <w:bCs/>
          <w:color w:val="000000"/>
          <w:sz w:val="32"/>
          <w:szCs w:val="32"/>
        </w:rPr>
      </w:pPr>
      <w:r>
        <w:rPr>
          <w:b/>
          <w:bCs/>
          <w:color w:val="000000"/>
          <w:sz w:val="32"/>
          <w:szCs w:val="32"/>
          <w:lang w:val="en-US"/>
        </w:rPr>
        <w:t xml:space="preserve">2014-2015: Kiambu Institute of Business Studies </w:t>
      </w:r>
    </w:p>
    <w:p>
      <w:pPr>
        <w:pStyle w:val="style179"/>
        <w:numPr>
          <w:ilvl w:val="0"/>
          <w:numId w:val="0"/>
        </w:numPr>
        <w:ind w:left="720"/>
        <w:jc w:val="left"/>
        <w:rPr>
          <w:b/>
          <w:bCs/>
          <w:color w:val="000000"/>
          <w:sz w:val="32"/>
          <w:szCs w:val="32"/>
        </w:rPr>
      </w:pPr>
      <w:r>
        <w:rPr>
          <w:b/>
          <w:bCs/>
          <w:color w:val="000000"/>
          <w:sz w:val="32"/>
          <w:szCs w:val="32"/>
          <w:lang w:val="en-US"/>
        </w:rPr>
        <w:t xml:space="preserve">              </w:t>
      </w:r>
      <w:r>
        <w:rPr>
          <w:b w:val="false"/>
          <w:bCs w:val="false"/>
          <w:color w:val="000000"/>
          <w:sz w:val="32"/>
          <w:szCs w:val="32"/>
          <w:lang w:val="en-US"/>
        </w:rPr>
        <w:t>Certificate of Computer Applications.</w:t>
      </w:r>
    </w:p>
    <w:p>
      <w:pPr>
        <w:pStyle w:val="style0"/>
        <w:numPr>
          <w:ilvl w:val="0"/>
          <w:numId w:val="0"/>
        </w:numPr>
        <w:jc w:val="left"/>
        <w:rPr>
          <w:b/>
          <w:bCs/>
          <w:color w:val="000000"/>
          <w:sz w:val="36"/>
          <w:szCs w:val="36"/>
          <w:lang w:val="en-US"/>
        </w:rPr>
      </w:pPr>
    </w:p>
    <w:p>
      <w:pPr>
        <w:pStyle w:val="style0"/>
        <w:numPr>
          <w:ilvl w:val="0"/>
          <w:numId w:val="0"/>
        </w:numPr>
        <w:jc w:val="left"/>
        <w:rPr>
          <w:b/>
          <w:bCs/>
          <w:color w:val="000000"/>
          <w:sz w:val="36"/>
          <w:szCs w:val="36"/>
        </w:rPr>
      </w:pPr>
      <w:r>
        <w:rPr>
          <w:b/>
          <w:bCs/>
          <w:color w:val="000000"/>
          <w:sz w:val="36"/>
          <w:szCs w:val="36"/>
          <w:lang w:val="en-US"/>
        </w:rPr>
        <w:t xml:space="preserve">WORKING EXPERIENCE </w:t>
      </w:r>
    </w:p>
    <w:p>
      <w:pPr>
        <w:pStyle w:val="style0"/>
        <w:numPr>
          <w:ilvl w:val="0"/>
          <w:numId w:val="0"/>
        </w:numPr>
        <w:jc w:val="left"/>
        <w:rPr>
          <w:b/>
          <w:bCs/>
          <w:color w:val="000000"/>
          <w:sz w:val="36"/>
          <w:szCs w:val="36"/>
        </w:rPr>
      </w:pPr>
      <w:r>
        <w:rPr>
          <w:b/>
          <w:bCs/>
          <w:color w:val="000000"/>
          <w:sz w:val="36"/>
          <w:szCs w:val="36"/>
          <w:lang w:val="en-US"/>
        </w:rPr>
        <w:t>2014-2018: Fourways Hotel Kiambu</w:t>
      </w:r>
    </w:p>
    <w:p>
      <w:pPr>
        <w:pStyle w:val="style179"/>
        <w:numPr>
          <w:ilvl w:val="0"/>
          <w:numId w:val="0"/>
        </w:numPr>
        <w:ind w:left="720"/>
        <w:jc w:val="left"/>
        <w:rPr>
          <w:b w:val="false"/>
          <w:bCs w:val="false"/>
          <w:color w:val="000000"/>
          <w:sz w:val="36"/>
          <w:szCs w:val="36"/>
        </w:rPr>
      </w:pPr>
      <w:r>
        <w:rPr>
          <w:b w:val="false"/>
          <w:bCs w:val="false"/>
          <w:color w:val="000000"/>
          <w:sz w:val="36"/>
          <w:szCs w:val="36"/>
          <w:lang w:val="en-US"/>
        </w:rPr>
        <w:t xml:space="preserve">              Waiter</w:t>
      </w:r>
    </w:p>
    <w:p>
      <w:pPr>
        <w:pStyle w:val="style0"/>
        <w:numPr>
          <w:ilvl w:val="0"/>
          <w:numId w:val="0"/>
        </w:numPr>
        <w:jc w:val="left"/>
        <w:rPr>
          <w:b/>
          <w:bCs/>
          <w:color w:val="000000"/>
          <w:sz w:val="36"/>
          <w:szCs w:val="36"/>
        </w:rPr>
      </w:pPr>
      <w:r>
        <w:rPr>
          <w:b/>
          <w:bCs/>
          <w:color w:val="000000"/>
          <w:sz w:val="36"/>
          <w:szCs w:val="36"/>
          <w:lang w:val="en-US"/>
        </w:rPr>
        <w:t xml:space="preserve">Duties and Responsibilities </w:t>
      </w:r>
    </w:p>
    <w:p>
      <w:pPr>
        <w:pStyle w:val="style179"/>
        <w:numPr>
          <w:ilvl w:val="0"/>
          <w:numId w:val="2"/>
        </w:numPr>
        <w:jc w:val="left"/>
        <w:rPr>
          <w:b/>
          <w:bCs/>
          <w:color w:val="000000"/>
          <w:sz w:val="36"/>
          <w:szCs w:val="36"/>
        </w:rPr>
      </w:pPr>
      <w:r>
        <w:rPr>
          <w:b w:val="false"/>
          <w:bCs w:val="false"/>
          <w:color w:val="000000"/>
          <w:sz w:val="36"/>
          <w:szCs w:val="36"/>
          <w:lang w:val="en-US"/>
        </w:rPr>
        <w:t>Serving food and beverages in a professional manner with high levels of customer service.</w:t>
      </w:r>
    </w:p>
    <w:p>
      <w:pPr>
        <w:pStyle w:val="style179"/>
        <w:numPr>
          <w:ilvl w:val="0"/>
          <w:numId w:val="2"/>
        </w:numPr>
        <w:jc w:val="left"/>
        <w:rPr>
          <w:b/>
          <w:bCs/>
          <w:color w:val="000000"/>
          <w:sz w:val="36"/>
          <w:szCs w:val="36"/>
        </w:rPr>
      </w:pPr>
      <w:r>
        <w:rPr>
          <w:b w:val="false"/>
          <w:bCs w:val="false"/>
          <w:color w:val="000000"/>
          <w:sz w:val="36"/>
          <w:szCs w:val="36"/>
          <w:lang w:val="en-US"/>
        </w:rPr>
        <w:t>Setting and cleaning tables and service areas</w:t>
      </w:r>
    </w:p>
    <w:p>
      <w:pPr>
        <w:pStyle w:val="style179"/>
        <w:numPr>
          <w:ilvl w:val="0"/>
          <w:numId w:val="2"/>
        </w:numPr>
        <w:jc w:val="left"/>
        <w:rPr>
          <w:b/>
          <w:bCs/>
          <w:color w:val="000000"/>
          <w:sz w:val="36"/>
          <w:szCs w:val="36"/>
        </w:rPr>
      </w:pPr>
      <w:r>
        <w:rPr>
          <w:b w:val="false"/>
          <w:bCs w:val="false"/>
          <w:color w:val="000000"/>
          <w:sz w:val="36"/>
          <w:szCs w:val="36"/>
          <w:lang w:val="en-US"/>
        </w:rPr>
        <w:t xml:space="preserve">Dealing with customer complaints </w:t>
      </w:r>
    </w:p>
    <w:p>
      <w:pPr>
        <w:pStyle w:val="style179"/>
        <w:numPr>
          <w:ilvl w:val="0"/>
          <w:numId w:val="2"/>
        </w:numPr>
        <w:jc w:val="left"/>
        <w:rPr>
          <w:b/>
          <w:bCs/>
          <w:color w:val="000000"/>
          <w:sz w:val="36"/>
          <w:szCs w:val="36"/>
        </w:rPr>
      </w:pPr>
      <w:r>
        <w:rPr>
          <w:b w:val="false"/>
          <w:bCs w:val="false"/>
          <w:color w:val="000000"/>
          <w:sz w:val="36"/>
          <w:szCs w:val="36"/>
          <w:lang w:val="en-US"/>
        </w:rPr>
        <w:t>Checking with customers to ensure that they are enjoying their meals and take action to correct any problems.</w:t>
      </w:r>
    </w:p>
    <w:p>
      <w:pPr>
        <w:pStyle w:val="style0"/>
        <w:numPr>
          <w:ilvl w:val="0"/>
          <w:numId w:val="0"/>
        </w:numPr>
        <w:jc w:val="left"/>
        <w:rPr>
          <w:b/>
          <w:bCs/>
          <w:color w:val="000000"/>
          <w:sz w:val="36"/>
          <w:szCs w:val="36"/>
          <w:lang w:val="en-US"/>
        </w:rPr>
      </w:pPr>
    </w:p>
    <w:p>
      <w:pPr>
        <w:pStyle w:val="style0"/>
        <w:numPr>
          <w:ilvl w:val="0"/>
          <w:numId w:val="0"/>
        </w:numPr>
        <w:jc w:val="left"/>
        <w:rPr>
          <w:b/>
          <w:bCs/>
          <w:color w:val="000000"/>
          <w:sz w:val="36"/>
          <w:szCs w:val="36"/>
        </w:rPr>
      </w:pPr>
      <w:r>
        <w:rPr>
          <w:b/>
          <w:bCs/>
          <w:color w:val="000000"/>
          <w:sz w:val="36"/>
          <w:szCs w:val="36"/>
          <w:lang w:val="en-US"/>
        </w:rPr>
        <w:t xml:space="preserve">2019-2023: NUBBON LIMITED </w:t>
      </w:r>
    </w:p>
    <w:p>
      <w:pPr>
        <w:pStyle w:val="style179"/>
        <w:numPr>
          <w:ilvl w:val="0"/>
          <w:numId w:val="0"/>
        </w:numPr>
        <w:ind w:left="1080"/>
        <w:jc w:val="left"/>
        <w:rPr>
          <w:b w:val="false"/>
          <w:bCs w:val="false"/>
          <w:color w:val="000000"/>
          <w:sz w:val="36"/>
          <w:szCs w:val="36"/>
        </w:rPr>
      </w:pPr>
      <w:r>
        <w:rPr>
          <w:b w:val="false"/>
          <w:bCs w:val="false"/>
          <w:color w:val="000000"/>
          <w:sz w:val="36"/>
          <w:szCs w:val="36"/>
          <w:lang w:val="en-US"/>
        </w:rPr>
        <w:t xml:space="preserve">         Caretaker </w:t>
      </w:r>
    </w:p>
    <w:p>
      <w:pPr>
        <w:pStyle w:val="style0"/>
        <w:numPr>
          <w:ilvl w:val="0"/>
          <w:numId w:val="0"/>
        </w:numPr>
        <w:jc w:val="left"/>
        <w:rPr>
          <w:b/>
          <w:bCs/>
          <w:color w:val="000000"/>
          <w:sz w:val="36"/>
          <w:szCs w:val="36"/>
        </w:rPr>
      </w:pPr>
      <w:r>
        <w:rPr>
          <w:b/>
          <w:bCs/>
          <w:color w:val="000000"/>
          <w:sz w:val="36"/>
          <w:szCs w:val="36"/>
          <w:lang w:val="en-US"/>
        </w:rPr>
        <w:t xml:space="preserve">Duties and Responsibilities </w:t>
      </w:r>
    </w:p>
    <w:p>
      <w:pPr>
        <w:pStyle w:val="style179"/>
        <w:numPr>
          <w:ilvl w:val="0"/>
          <w:numId w:val="3"/>
        </w:numPr>
        <w:jc w:val="left"/>
        <w:rPr>
          <w:b/>
          <w:bCs/>
          <w:color w:val="000000"/>
          <w:sz w:val="32"/>
          <w:szCs w:val="32"/>
        </w:rPr>
      </w:pPr>
      <w:r>
        <w:rPr>
          <w:b w:val="false"/>
          <w:bCs w:val="false"/>
          <w:color w:val="000000"/>
          <w:sz w:val="32"/>
          <w:szCs w:val="32"/>
          <w:lang w:val="en-US"/>
        </w:rPr>
        <w:t xml:space="preserve">Providing a safe and clean environment for residents </w:t>
      </w:r>
    </w:p>
    <w:p>
      <w:pPr>
        <w:pStyle w:val="style179"/>
        <w:numPr>
          <w:ilvl w:val="0"/>
          <w:numId w:val="3"/>
        </w:numPr>
        <w:jc w:val="left"/>
        <w:rPr>
          <w:b/>
          <w:bCs/>
          <w:color w:val="000000"/>
          <w:sz w:val="32"/>
          <w:szCs w:val="32"/>
        </w:rPr>
      </w:pPr>
      <w:r>
        <w:rPr>
          <w:b/>
          <w:bCs/>
          <w:color w:val="000000"/>
          <w:sz w:val="32"/>
          <w:szCs w:val="32"/>
          <w:lang w:val="en-US"/>
        </w:rPr>
        <w:t xml:space="preserve">Maintenance </w:t>
      </w:r>
      <w:r>
        <w:rPr>
          <w:b w:val="false"/>
          <w:bCs w:val="false"/>
          <w:color w:val="000000"/>
          <w:sz w:val="32"/>
          <w:szCs w:val="32"/>
          <w:lang w:val="en-US"/>
        </w:rPr>
        <w:t xml:space="preserve">performing minor repairs and booking outside contractor for major repairs </w:t>
      </w:r>
    </w:p>
    <w:p>
      <w:pPr>
        <w:pStyle w:val="style179"/>
        <w:numPr>
          <w:ilvl w:val="0"/>
          <w:numId w:val="3"/>
        </w:numPr>
        <w:jc w:val="left"/>
        <w:rPr>
          <w:b/>
          <w:bCs/>
          <w:color w:val="000000"/>
          <w:sz w:val="32"/>
          <w:szCs w:val="32"/>
        </w:rPr>
      </w:pPr>
      <w:r>
        <w:rPr>
          <w:b w:val="false"/>
          <w:bCs w:val="false"/>
          <w:color w:val="000000"/>
          <w:sz w:val="32"/>
          <w:szCs w:val="32"/>
          <w:lang w:val="en-US"/>
        </w:rPr>
        <w:t xml:space="preserve">Ensuring that all safety and security features of the property are in good working orders </w:t>
      </w:r>
    </w:p>
    <w:p>
      <w:pPr>
        <w:pStyle w:val="style179"/>
        <w:numPr>
          <w:ilvl w:val="0"/>
          <w:numId w:val="3"/>
        </w:numPr>
        <w:jc w:val="left"/>
        <w:rPr>
          <w:b/>
          <w:bCs/>
          <w:color w:val="000000"/>
          <w:sz w:val="32"/>
          <w:szCs w:val="32"/>
        </w:rPr>
      </w:pPr>
      <w:r>
        <w:rPr>
          <w:b w:val="false"/>
          <w:bCs w:val="false"/>
          <w:color w:val="000000"/>
          <w:sz w:val="32"/>
          <w:szCs w:val="32"/>
          <w:lang w:val="en-US"/>
        </w:rPr>
        <w:t>Assisting residents with activities of daily livings</w:t>
      </w:r>
    </w:p>
    <w:p>
      <w:pPr>
        <w:pStyle w:val="style179"/>
        <w:numPr>
          <w:ilvl w:val="0"/>
          <w:numId w:val="0"/>
        </w:numPr>
        <w:ind w:left="720" w:firstLine="0"/>
        <w:jc w:val="left"/>
        <w:rPr>
          <w:b/>
          <w:bCs/>
          <w:color w:val="000000"/>
          <w:sz w:val="32"/>
          <w:szCs w:val="32"/>
        </w:rPr>
      </w:pPr>
    </w:p>
    <w:p>
      <w:pPr>
        <w:pStyle w:val="style0"/>
        <w:numPr>
          <w:ilvl w:val="0"/>
          <w:numId w:val="0"/>
        </w:numPr>
        <w:jc w:val="left"/>
        <w:rPr>
          <w:b/>
          <w:bCs/>
          <w:color w:val="000000"/>
          <w:sz w:val="36"/>
          <w:szCs w:val="36"/>
        </w:rPr>
      </w:pPr>
      <w:r>
        <w:rPr>
          <w:b/>
          <w:bCs/>
          <w:color w:val="000000"/>
          <w:sz w:val="36"/>
          <w:szCs w:val="36"/>
          <w:lang w:val="en-US"/>
        </w:rPr>
        <w:t>2023-2026: Newnham Services International Limited</w:t>
      </w:r>
    </w:p>
    <w:p>
      <w:pPr>
        <w:pStyle w:val="style0"/>
        <w:numPr>
          <w:ilvl w:val="0"/>
          <w:numId w:val="0"/>
        </w:numPr>
        <w:jc w:val="left"/>
        <w:rPr>
          <w:b w:val="false"/>
          <w:bCs w:val="false"/>
          <w:color w:val="000000"/>
          <w:sz w:val="36"/>
          <w:szCs w:val="36"/>
        </w:rPr>
      </w:pPr>
      <w:r>
        <w:rPr>
          <w:b w:val="false"/>
          <w:bCs w:val="false"/>
          <w:color w:val="000000"/>
          <w:sz w:val="36"/>
          <w:szCs w:val="36"/>
          <w:lang w:val="en-US"/>
        </w:rPr>
        <w:t xml:space="preserve">                       Supervisor </w:t>
      </w:r>
    </w:p>
    <w:p>
      <w:pPr>
        <w:pStyle w:val="style0"/>
        <w:numPr>
          <w:ilvl w:val="0"/>
          <w:numId w:val="0"/>
        </w:numPr>
        <w:jc w:val="left"/>
        <w:rPr>
          <w:b w:val="false"/>
          <w:bCs w:val="false"/>
          <w:color w:val="000000"/>
          <w:sz w:val="36"/>
          <w:szCs w:val="36"/>
        </w:rPr>
      </w:pPr>
      <w:r>
        <w:rPr>
          <w:b/>
          <w:bCs/>
          <w:color w:val="000000"/>
          <w:sz w:val="36"/>
          <w:szCs w:val="36"/>
          <w:lang w:val="en-US"/>
        </w:rPr>
        <w:t xml:space="preserve">Duties and Responsibilities </w:t>
      </w:r>
    </w:p>
    <w:p>
      <w:pPr>
        <w:pStyle w:val="style179"/>
        <w:numPr>
          <w:ilvl w:val="0"/>
          <w:numId w:val="4"/>
        </w:numPr>
        <w:jc w:val="left"/>
        <w:rPr>
          <w:b w:val="false"/>
          <w:bCs w:val="false"/>
          <w:color w:val="000000"/>
          <w:sz w:val="32"/>
          <w:szCs w:val="32"/>
        </w:rPr>
      </w:pPr>
      <w:r>
        <w:rPr>
          <w:b w:val="false"/>
          <w:bCs w:val="false"/>
          <w:color w:val="000000"/>
          <w:sz w:val="32"/>
          <w:szCs w:val="32"/>
          <w:lang w:val="en-US"/>
        </w:rPr>
        <w:t xml:space="preserve">Managing workflow of the employees </w:t>
      </w:r>
    </w:p>
    <w:p>
      <w:pPr>
        <w:pStyle w:val="style179"/>
        <w:numPr>
          <w:ilvl w:val="0"/>
          <w:numId w:val="4"/>
        </w:numPr>
        <w:jc w:val="left"/>
        <w:rPr>
          <w:b w:val="false"/>
          <w:bCs w:val="false"/>
          <w:color w:val="000000"/>
          <w:sz w:val="32"/>
          <w:szCs w:val="32"/>
        </w:rPr>
      </w:pPr>
      <w:r>
        <w:rPr>
          <w:b w:val="false"/>
          <w:bCs w:val="false"/>
          <w:color w:val="000000"/>
          <w:sz w:val="32"/>
          <w:szCs w:val="32"/>
          <w:lang w:val="en-US"/>
        </w:rPr>
        <w:t>Creating and managing team schedules</w:t>
      </w:r>
    </w:p>
    <w:p>
      <w:pPr>
        <w:pStyle w:val="style179"/>
        <w:numPr>
          <w:ilvl w:val="0"/>
          <w:numId w:val="4"/>
        </w:numPr>
        <w:jc w:val="left"/>
        <w:rPr>
          <w:b w:val="false"/>
          <w:bCs w:val="false"/>
          <w:color w:val="000000"/>
          <w:sz w:val="32"/>
          <w:szCs w:val="32"/>
        </w:rPr>
      </w:pPr>
      <w:r>
        <w:rPr>
          <w:b w:val="false"/>
          <w:bCs w:val="false"/>
          <w:color w:val="000000"/>
          <w:sz w:val="32"/>
          <w:szCs w:val="32"/>
          <w:lang w:val="en-US"/>
        </w:rPr>
        <w:t xml:space="preserve">Reporting to HR and Senior Management on team's performance </w:t>
      </w:r>
    </w:p>
    <w:p>
      <w:pPr>
        <w:pStyle w:val="style179"/>
        <w:numPr>
          <w:ilvl w:val="0"/>
          <w:numId w:val="4"/>
        </w:numPr>
        <w:jc w:val="left"/>
        <w:rPr>
          <w:b w:val="false"/>
          <w:bCs w:val="false"/>
          <w:color w:val="000000"/>
          <w:sz w:val="32"/>
          <w:szCs w:val="32"/>
        </w:rPr>
      </w:pPr>
      <w:r>
        <w:rPr>
          <w:b w:val="false"/>
          <w:bCs w:val="false"/>
          <w:color w:val="000000"/>
          <w:sz w:val="32"/>
          <w:szCs w:val="32"/>
          <w:lang w:val="en-US"/>
        </w:rPr>
        <w:t>Helping the employees to resolve their issues and dispute</w:t>
      </w:r>
    </w:p>
    <w:p>
      <w:pPr>
        <w:pStyle w:val="style179"/>
        <w:numPr>
          <w:ilvl w:val="0"/>
          <w:numId w:val="4"/>
        </w:numPr>
        <w:jc w:val="left"/>
        <w:rPr>
          <w:b w:val="false"/>
          <w:bCs w:val="false"/>
          <w:color w:val="000000"/>
          <w:sz w:val="40"/>
          <w:szCs w:val="40"/>
        </w:rPr>
      </w:pPr>
      <w:r>
        <w:rPr>
          <w:b w:val="false"/>
          <w:bCs w:val="false"/>
          <w:color w:val="000000"/>
          <w:sz w:val="32"/>
          <w:szCs w:val="32"/>
          <w:lang w:val="en-US"/>
        </w:rPr>
        <w:t>Helping employees to reach their personal goals and improve their skills.</w:t>
      </w:r>
    </w:p>
    <w:p>
      <w:pPr>
        <w:pStyle w:val="style179"/>
        <w:numPr>
          <w:ilvl w:val="0"/>
          <w:numId w:val="0"/>
        </w:numPr>
        <w:ind w:left="720" w:firstLine="0"/>
        <w:jc w:val="left"/>
        <w:rPr>
          <w:b/>
          <w:bCs/>
          <w:color w:val="000000"/>
          <w:sz w:val="44"/>
          <w:szCs w:val="44"/>
          <w:lang w:val="en-US"/>
        </w:rPr>
      </w:pPr>
    </w:p>
    <w:p>
      <w:pPr>
        <w:pStyle w:val="style0"/>
        <w:numPr>
          <w:ilvl w:val="0"/>
          <w:numId w:val="0"/>
        </w:numPr>
        <w:jc w:val="left"/>
        <w:rPr>
          <w:b/>
          <w:bCs/>
          <w:color w:val="000000"/>
          <w:sz w:val="44"/>
          <w:szCs w:val="44"/>
        </w:rPr>
      </w:pPr>
      <w:r>
        <w:rPr>
          <w:b/>
          <w:bCs/>
          <w:color w:val="000000"/>
          <w:sz w:val="44"/>
          <w:szCs w:val="44"/>
          <w:lang w:val="en-US"/>
        </w:rPr>
        <w:t xml:space="preserve">Personal Attributes </w:t>
      </w:r>
    </w:p>
    <w:p>
      <w:pPr>
        <w:pStyle w:val="style179"/>
        <w:numPr>
          <w:ilvl w:val="0"/>
          <w:numId w:val="5"/>
        </w:numPr>
        <w:jc w:val="left"/>
        <w:rPr>
          <w:b w:val="false"/>
          <w:bCs w:val="false"/>
          <w:color w:val="000000"/>
          <w:sz w:val="32"/>
          <w:szCs w:val="32"/>
        </w:rPr>
      </w:pPr>
      <w:r>
        <w:rPr>
          <w:b w:val="false"/>
          <w:bCs w:val="false"/>
          <w:color w:val="000000"/>
          <w:sz w:val="32"/>
          <w:szCs w:val="32"/>
          <w:lang w:val="en-US"/>
        </w:rPr>
        <w:t xml:space="preserve">Flexible </w:t>
      </w:r>
    </w:p>
    <w:p>
      <w:pPr>
        <w:pStyle w:val="style179"/>
        <w:numPr>
          <w:ilvl w:val="0"/>
          <w:numId w:val="5"/>
        </w:numPr>
        <w:jc w:val="left"/>
        <w:rPr>
          <w:b w:val="false"/>
          <w:bCs w:val="false"/>
          <w:color w:val="000000"/>
          <w:sz w:val="32"/>
          <w:szCs w:val="32"/>
        </w:rPr>
      </w:pPr>
      <w:r>
        <w:rPr>
          <w:b w:val="false"/>
          <w:bCs w:val="false"/>
          <w:color w:val="000000"/>
          <w:sz w:val="32"/>
          <w:szCs w:val="32"/>
          <w:lang w:val="en-US"/>
        </w:rPr>
        <w:t xml:space="preserve">Obedient </w:t>
      </w:r>
    </w:p>
    <w:p>
      <w:pPr>
        <w:pStyle w:val="style179"/>
        <w:numPr>
          <w:ilvl w:val="0"/>
          <w:numId w:val="5"/>
        </w:numPr>
        <w:jc w:val="left"/>
        <w:rPr>
          <w:b w:val="false"/>
          <w:bCs w:val="false"/>
          <w:color w:val="000000"/>
          <w:sz w:val="32"/>
          <w:szCs w:val="32"/>
        </w:rPr>
      </w:pPr>
      <w:r>
        <w:rPr>
          <w:b w:val="false"/>
          <w:bCs w:val="false"/>
          <w:color w:val="000000"/>
          <w:sz w:val="32"/>
          <w:szCs w:val="32"/>
          <w:lang w:val="en-US"/>
        </w:rPr>
        <w:t>Team-player</w:t>
      </w:r>
    </w:p>
    <w:p>
      <w:pPr>
        <w:pStyle w:val="style179"/>
        <w:numPr>
          <w:ilvl w:val="0"/>
          <w:numId w:val="5"/>
        </w:numPr>
        <w:jc w:val="left"/>
        <w:rPr>
          <w:b w:val="false"/>
          <w:bCs w:val="false"/>
          <w:color w:val="000000"/>
          <w:sz w:val="32"/>
          <w:szCs w:val="32"/>
        </w:rPr>
      </w:pPr>
      <w:r>
        <w:rPr>
          <w:b w:val="false"/>
          <w:bCs w:val="false"/>
          <w:color w:val="000000"/>
          <w:sz w:val="32"/>
          <w:szCs w:val="32"/>
          <w:lang w:val="en-US"/>
        </w:rPr>
        <w:t>Honest and Committed</w:t>
      </w:r>
    </w:p>
    <w:p>
      <w:pPr>
        <w:pStyle w:val="style0"/>
        <w:numPr>
          <w:ilvl w:val="0"/>
          <w:numId w:val="0"/>
        </w:numPr>
        <w:jc w:val="left"/>
        <w:rPr>
          <w:b/>
          <w:bCs/>
          <w:color w:val="000000"/>
          <w:sz w:val="44"/>
          <w:szCs w:val="44"/>
        </w:rPr>
      </w:pPr>
      <w:r>
        <w:rPr>
          <w:b/>
          <w:bCs/>
          <w:color w:val="000000"/>
          <w:sz w:val="44"/>
          <w:szCs w:val="44"/>
          <w:lang w:val="en-US"/>
        </w:rPr>
        <w:t xml:space="preserve">Hobbies and Interests </w:t>
      </w:r>
    </w:p>
    <w:p>
      <w:pPr>
        <w:pStyle w:val="style179"/>
        <w:numPr>
          <w:ilvl w:val="0"/>
          <w:numId w:val="6"/>
        </w:numPr>
        <w:jc w:val="left"/>
        <w:rPr>
          <w:b w:val="false"/>
          <w:bCs w:val="false"/>
          <w:color w:val="000000"/>
          <w:sz w:val="32"/>
          <w:szCs w:val="32"/>
        </w:rPr>
      </w:pPr>
      <w:r>
        <w:rPr>
          <w:b w:val="false"/>
          <w:bCs w:val="false"/>
          <w:color w:val="000000"/>
          <w:sz w:val="32"/>
          <w:szCs w:val="32"/>
          <w:lang w:val="en-US"/>
        </w:rPr>
        <w:t xml:space="preserve">Traveling </w:t>
      </w:r>
    </w:p>
    <w:p>
      <w:pPr>
        <w:pStyle w:val="style179"/>
        <w:numPr>
          <w:ilvl w:val="0"/>
          <w:numId w:val="6"/>
        </w:numPr>
        <w:jc w:val="left"/>
        <w:rPr>
          <w:b w:val="false"/>
          <w:bCs w:val="false"/>
          <w:color w:val="000000"/>
          <w:sz w:val="32"/>
          <w:szCs w:val="32"/>
        </w:rPr>
      </w:pPr>
      <w:r>
        <w:rPr>
          <w:b w:val="false"/>
          <w:bCs w:val="false"/>
          <w:color w:val="000000"/>
          <w:sz w:val="32"/>
          <w:szCs w:val="32"/>
          <w:lang w:val="en-US"/>
        </w:rPr>
        <w:t xml:space="preserve">Reading </w:t>
      </w:r>
    </w:p>
    <w:p>
      <w:pPr>
        <w:pStyle w:val="style179"/>
        <w:numPr>
          <w:ilvl w:val="0"/>
          <w:numId w:val="6"/>
        </w:numPr>
        <w:jc w:val="left"/>
        <w:rPr>
          <w:b w:val="false"/>
          <w:bCs w:val="false"/>
          <w:color w:val="000000"/>
          <w:sz w:val="32"/>
          <w:szCs w:val="32"/>
        </w:rPr>
      </w:pPr>
      <w:r>
        <w:rPr>
          <w:b w:val="false"/>
          <w:bCs w:val="false"/>
          <w:color w:val="000000"/>
          <w:sz w:val="32"/>
          <w:szCs w:val="32"/>
          <w:lang w:val="en-US"/>
        </w:rPr>
        <w:t>Watching Movies</w:t>
      </w:r>
    </w:p>
    <w:p>
      <w:pPr>
        <w:pStyle w:val="style0"/>
        <w:numPr>
          <w:ilvl w:val="0"/>
          <w:numId w:val="0"/>
        </w:numPr>
        <w:jc w:val="left"/>
        <w:rPr>
          <w:b/>
          <w:bCs/>
          <w:color w:val="000000"/>
          <w:sz w:val="36"/>
          <w:szCs w:val="36"/>
        </w:rPr>
      </w:pPr>
      <w:r>
        <w:rPr>
          <w:b/>
          <w:bCs/>
          <w:color w:val="000000"/>
          <w:sz w:val="36"/>
          <w:szCs w:val="36"/>
          <w:lang w:val="en-US"/>
        </w:rPr>
        <w:t xml:space="preserve">REFEREES </w:t>
      </w:r>
    </w:p>
    <w:p>
      <w:pPr>
        <w:pStyle w:val="style179"/>
        <w:numPr>
          <w:ilvl w:val="0"/>
          <w:numId w:val="7"/>
        </w:numPr>
        <w:jc w:val="left"/>
        <w:rPr>
          <w:b w:val="false"/>
          <w:bCs w:val="false"/>
          <w:color w:val="000000"/>
          <w:sz w:val="40"/>
          <w:szCs w:val="40"/>
        </w:rPr>
      </w:pPr>
      <w:r>
        <w:rPr>
          <w:b w:val="false"/>
          <w:bCs w:val="false"/>
          <w:color w:val="000000"/>
          <w:sz w:val="40"/>
          <w:szCs w:val="40"/>
          <w:lang w:val="en-US"/>
        </w:rPr>
        <w:t>Liver Kauma</w:t>
      </w:r>
    </w:p>
    <w:p>
      <w:pPr>
        <w:pStyle w:val="style179"/>
        <w:numPr>
          <w:ilvl w:val="0"/>
          <w:numId w:val="0"/>
        </w:numPr>
        <w:ind w:left="1800" w:firstLine="0"/>
        <w:jc w:val="left"/>
        <w:rPr>
          <w:b w:val="false"/>
          <w:bCs w:val="false"/>
          <w:color w:val="000000"/>
          <w:sz w:val="40"/>
          <w:szCs w:val="40"/>
        </w:rPr>
      </w:pPr>
      <w:r>
        <w:rPr>
          <w:b w:val="false"/>
          <w:bCs w:val="false"/>
          <w:color w:val="000000"/>
          <w:sz w:val="40"/>
          <w:szCs w:val="40"/>
          <w:lang w:val="en-US"/>
        </w:rPr>
        <w:t>0725-813-732</w:t>
      </w:r>
    </w:p>
    <w:p>
      <w:pPr>
        <w:pStyle w:val="style179"/>
        <w:numPr>
          <w:ilvl w:val="0"/>
          <w:numId w:val="7"/>
        </w:numPr>
        <w:jc w:val="left"/>
        <w:rPr>
          <w:b w:val="false"/>
          <w:bCs w:val="false"/>
          <w:color w:val="000000"/>
          <w:sz w:val="40"/>
          <w:szCs w:val="40"/>
        </w:rPr>
      </w:pPr>
      <w:r>
        <w:rPr>
          <w:b w:val="false"/>
          <w:bCs w:val="false"/>
          <w:color w:val="000000"/>
          <w:sz w:val="40"/>
          <w:szCs w:val="40"/>
          <w:lang w:val="en-US"/>
        </w:rPr>
        <w:t>Mwenda Kilemi</w:t>
      </w:r>
    </w:p>
    <w:p>
      <w:pPr>
        <w:pStyle w:val="style179"/>
        <w:numPr>
          <w:ilvl w:val="0"/>
          <w:numId w:val="0"/>
        </w:numPr>
        <w:ind w:left="1800" w:firstLine="0"/>
        <w:jc w:val="left"/>
        <w:rPr>
          <w:b w:val="false"/>
          <w:bCs w:val="false"/>
          <w:color w:val="000000"/>
          <w:sz w:val="40"/>
          <w:szCs w:val="40"/>
        </w:rPr>
      </w:pPr>
      <w:r>
        <w:rPr>
          <w:b w:val="false"/>
          <w:bCs w:val="false"/>
          <w:color w:val="000000"/>
          <w:sz w:val="40"/>
          <w:szCs w:val="40"/>
          <w:lang w:val="en-US"/>
        </w:rPr>
        <w:t>0715-178-992</w:t>
      </w:r>
    </w:p>
    <w:p>
      <w:pPr>
        <w:pStyle w:val="style179"/>
        <w:numPr>
          <w:ilvl w:val="0"/>
          <w:numId w:val="7"/>
        </w:numPr>
        <w:jc w:val="left"/>
        <w:rPr>
          <w:b w:val="false"/>
          <w:bCs w:val="false"/>
          <w:color w:val="000000"/>
          <w:sz w:val="40"/>
          <w:szCs w:val="40"/>
        </w:rPr>
      </w:pPr>
      <w:r>
        <w:rPr>
          <w:b w:val="false"/>
          <w:bCs w:val="false"/>
          <w:color w:val="000000"/>
          <w:sz w:val="40"/>
          <w:szCs w:val="40"/>
          <w:lang w:val="en-US"/>
        </w:rPr>
        <w:t xml:space="preserve">Jeremiah Ogolla </w:t>
      </w:r>
    </w:p>
    <w:p>
      <w:pPr>
        <w:pStyle w:val="style179"/>
        <w:numPr>
          <w:ilvl w:val="0"/>
          <w:numId w:val="0"/>
        </w:numPr>
        <w:ind w:left="1800" w:firstLine="0"/>
        <w:jc w:val="left"/>
        <w:rPr>
          <w:b w:val="false"/>
          <w:bCs w:val="false"/>
          <w:color w:val="000000"/>
          <w:sz w:val="40"/>
          <w:szCs w:val="40"/>
        </w:rPr>
      </w:pPr>
      <w:r>
        <w:rPr>
          <w:b w:val="false"/>
          <w:bCs w:val="false"/>
          <w:color w:val="000000"/>
          <w:sz w:val="40"/>
          <w:szCs w:val="40"/>
          <w:lang w:val="en-US"/>
        </w:rPr>
        <w:t>0799-872-535</w:t>
      </w:r>
    </w:p>
    <w:p>
      <w:pPr>
        <w:pStyle w:val="style0"/>
        <w:numPr>
          <w:ilvl w:val="0"/>
          <w:numId w:val="0"/>
        </w:numPr>
        <w:jc w:val="left"/>
        <w:rPr>
          <w:b/>
          <w:bCs/>
          <w:color w:val="000000"/>
          <w:sz w:val="44"/>
          <w:szCs w:val="44"/>
        </w:rPr>
      </w:pPr>
      <w:r>
        <w:rPr>
          <w:b/>
          <w:bCs/>
          <w:color w:val="000000"/>
          <w:sz w:val="44"/>
          <w:szCs w:val="44"/>
          <w:lang w:val="en-US"/>
        </w:rPr>
        <w:t xml:space="preserve"> </w:t>
      </w:r>
    </w:p>
    <w:p>
      <w:pPr>
        <w:pStyle w:val="style0"/>
        <w:jc w:val="left"/>
        <w:rPr>
          <w:b w:val="false"/>
          <w:bCs w:val="false"/>
          <w:color w:val="000000"/>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000000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0000000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0000005"/>
    <w:multiLevelType w:val="hybridMultilevel"/>
    <w:tmpl w:val="0000000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0000006"/>
    <w:multiLevelType w:val="hybridMultilevel"/>
    <w:tmpl w:val="0000000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36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36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330</Words>
  <Characters>2074</Characters>
  <Application>WPS Office</Application>
  <Paragraphs>74</Paragraphs>
  <CharactersWithSpaces>2651</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2024-12-25T08:32:33Z</dcterms:created>
  <dc:creator>TECNO BG6</dc:creator>
  <lastModifiedBy>TECNO BG6</lastModifiedBy>
  <dcterms:modified xsi:type="dcterms:W3CDTF">2026-01-14T16:23:17Z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fd85f24c22cc4eb9b386f21b7f967141</vt:lpwstr>
  </property>
</Properties>
</file>