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  <w:lang w:val="en-US"/>
        </w:rPr>
        <w:t>Patrick Nyende Juma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br/>
      </w:r>
      <w:r>
        <w:rPr>
          <w:rFonts w:ascii="Times New Roman" w:cs="Times New Roman" w:hAnsi="Times New Roman"/>
          <w:b/>
          <w:sz w:val="24"/>
          <w:szCs w:val="24"/>
        </w:rPr>
        <w:t xml:space="preserve">Postal Address: P.O Box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50102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Code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00673 Mumias</w:t>
      </w:r>
      <w:r>
        <w:rPr>
          <w:rFonts w:ascii="Times New Roman" w:cs="Times New Roman" w:hAnsi="Times New Roman"/>
          <w:b/>
          <w:sz w:val="24"/>
          <w:szCs w:val="24"/>
        </w:rPr>
        <w:br/>
      </w:r>
      <w:r>
        <w:rPr>
          <w:rFonts w:ascii="Times New Roman" w:cs="Times New Roman" w:hAnsi="Times New Roman"/>
          <w:b/>
          <w:sz w:val="24"/>
          <w:szCs w:val="24"/>
        </w:rPr>
        <w:t>Email: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patjuma58@gmail.com</w:t>
      </w:r>
      <w:r>
        <w:rPr>
          <w:rFonts w:ascii="Times New Roman" w:cs="Times New Roman" w:hAnsi="Times New Roman"/>
          <w:b/>
          <w:sz w:val="24"/>
          <w:szCs w:val="24"/>
        </w:rPr>
        <w:br/>
      </w:r>
      <w:r>
        <w:rPr>
          <w:rFonts w:ascii="Times New Roman" w:cs="Times New Roman" w:hAnsi="Times New Roman"/>
          <w:b/>
          <w:sz w:val="24"/>
          <w:szCs w:val="24"/>
        </w:rPr>
        <w:t>Mobile Phone No: +2547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29651263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color w:val="548dd4"/>
          <w:sz w:val="24"/>
          <w:szCs w:val="24"/>
        </w:rPr>
      </w:pPr>
      <w:r>
        <w:rPr>
          <w:rFonts w:ascii="Times New Roman" w:cs="Times New Roman" w:hAnsi="Times New Roman"/>
          <w:b/>
          <w:color w:val="548dd4"/>
          <w:sz w:val="24"/>
          <w:szCs w:val="24"/>
        </w:rPr>
        <w:t xml:space="preserve">PERSONAL </w:t>
      </w:r>
      <w:r>
        <w:rPr>
          <w:rFonts w:ascii="Times New Roman" w:cs="Times New Roman" w:hAnsi="Times New Roman"/>
          <w:b/>
          <w:color w:val="548dd4"/>
          <w:sz w:val="24"/>
          <w:szCs w:val="24"/>
        </w:rPr>
        <w:t>PROFILE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 highly dedicated professional with aspiring progressive career.I am a highly </w:t>
      </w:r>
      <w:r>
        <w:rPr>
          <w:rFonts w:ascii="Times New Roman" w:cs="Times New Roman" w:hAnsi="Times New Roman"/>
          <w:sz w:val="24"/>
          <w:szCs w:val="24"/>
        </w:rPr>
        <w:t>motivated individual</w:t>
      </w:r>
      <w:r>
        <w:rPr>
          <w:rFonts w:ascii="Times New Roman" w:cs="Times New Roman" w:hAnsi="Times New Roman"/>
          <w:sz w:val="24"/>
          <w:szCs w:val="24"/>
        </w:rPr>
        <w:t xml:space="preserve">, dependable, reliable and with excellent communication skills. Exhibiting high levels of creativity and skilled at productive working relations with all team members, I always seek to obtain knowledge in the corporate environment. Being a result driven person </w:t>
      </w:r>
      <w:r>
        <w:rPr>
          <w:rFonts w:ascii="Times New Roman" w:cs="Times New Roman" w:hAnsi="Times New Roman"/>
          <w:sz w:val="24"/>
          <w:szCs w:val="24"/>
        </w:rPr>
        <w:t>with capacity</w:t>
      </w:r>
      <w:r>
        <w:rPr>
          <w:rFonts w:ascii="Times New Roman" w:cs="Times New Roman" w:hAnsi="Times New Roman"/>
          <w:sz w:val="24"/>
          <w:szCs w:val="24"/>
        </w:rPr>
        <w:t xml:space="preserve"> to take initiative, I build a constructive and respectful working relations, continuously seek to improve performance and foster a climate that encourages learning, supports positive change as well as apply my theoretical knowledge to solve operational problems. </w:t>
      </w:r>
    </w:p>
    <w:p>
      <w:pPr>
        <w:pStyle w:val="style0"/>
        <w:spacing w:after="0"/>
        <w:rPr/>
      </w:pPr>
      <w:r>
        <w:rPr>
          <w:rFonts w:ascii="Times New Roman" w:cs="Times New Roman" w:hAnsi="Times New Roman" w:hint="default"/>
          <w:b/>
          <w:bCs/>
          <w:color w:val="548dd4"/>
          <w:sz w:val="24"/>
          <w:szCs w:val="24"/>
        </w:rPr>
        <w:t>CAREER</w:t>
      </w:r>
      <w:r>
        <w:rPr>
          <w:rFonts w:ascii="Times New Roman" w:cs="Times New Roman" w:hAnsi="Times New Roman" w:hint="default"/>
          <w:b/>
          <w:bCs/>
          <w:color w:val="548dd4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548dd4"/>
          <w:sz w:val="24"/>
          <w:szCs w:val="24"/>
        </w:rPr>
        <w:t>OBJECTIVES</w:t>
      </w:r>
    </w:p>
    <w:p>
      <w:pPr>
        <w:pStyle w:val="style179"/>
        <w:numPr>
          <w:ilvl w:val="0"/>
          <w:numId w:val="1"/>
        </w:numPr>
        <w:spacing w:after="160"/>
        <w:jc w:val="both"/>
        <w:rPr/>
      </w:pPr>
      <w:r>
        <w:rPr>
          <w:rFonts w:ascii="Times New Roman" w:cs="Times New Roman" w:hAnsi="Times New Roman" w:hint="default"/>
          <w:sz w:val="24"/>
          <w:szCs w:val="24"/>
        </w:rPr>
        <w:t>To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make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significant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contribution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by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being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self-motivated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and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team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player.</w:t>
      </w:r>
    </w:p>
    <w:p>
      <w:pPr>
        <w:pStyle w:val="style179"/>
        <w:numPr>
          <w:ilvl w:val="0"/>
          <w:numId w:val="1"/>
        </w:numPr>
        <w:spacing w:after="160"/>
        <w:jc w:val="both"/>
        <w:rPr/>
      </w:pPr>
      <w:r>
        <w:rPr>
          <w:rFonts w:ascii="Times New Roman" w:cs="Times New Roman" w:hAnsi="Times New Roman" w:hint="default"/>
          <w:sz w:val="24"/>
          <w:szCs w:val="24"/>
        </w:rPr>
        <w:t>To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offer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my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creativity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and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reliability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to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contribute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to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the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growth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of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the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organization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I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work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for.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t>To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serve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diligently,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productively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and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competently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and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observe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all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organizational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ethics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to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uphold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the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reputation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of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the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>organization.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color w:val="548dd4"/>
          <w:sz w:val="24"/>
          <w:szCs w:val="24"/>
        </w:rPr>
      </w:pPr>
      <w:r>
        <w:rPr>
          <w:rFonts w:ascii="Times New Roman" w:cs="Times New Roman" w:hAnsi="Times New Roman"/>
          <w:b/>
          <w:color w:val="548dd4"/>
          <w:sz w:val="24"/>
          <w:szCs w:val="24"/>
        </w:rPr>
        <w:t>EDUCATION AND PROFESSIONAL QUALIFICATIONS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  <w:t xml:space="preserve">   2024 November:AA Driving school 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color w:val="548dd4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   2011 MAY-2013 DEC: CRAFT CERTIFICATE SALES AND MARKETING.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548dd4"/>
          <w:sz w:val="24"/>
          <w:szCs w:val="24"/>
          <w:lang w:val="en-US"/>
        </w:rPr>
        <w:t xml:space="preserve"> 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  <w:t xml:space="preserve">                                       : NYS INSTITUTE OF BUSINESS STUDIES (PASS)</w:t>
      </w:r>
    </w:p>
    <w:p>
      <w:pPr>
        <w:pStyle w:val="style0"/>
        <w:spacing w:after="0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  <w:t xml:space="preserve">   2009 AUG-2011. : NATIONAL YOUTH SERVICE 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                    : paramilitary training skills,nation building.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2005-2008 : ST.MARKS BULANDA MIXED SEC.SCHOOL(KCSE C-minus)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1997-2004 : MUSERE PRIMARY SCHOOL (KCPE 307/500MARKS)</w:t>
      </w:r>
    </w:p>
    <w:p>
      <w:pPr>
        <w:pStyle w:val="style0"/>
        <w:spacing w:after="0"/>
        <w:ind w:firstLine="720"/>
        <w:jc w:val="both"/>
        <w:rPr>
          <w:rFonts w:ascii="Times New Roman" w:cs="Times New Roman" w:hAnsi="Times New Roman"/>
          <w:b/>
          <w:color w:val="548dd4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/>
          <w:b/>
          <w:color w:val="548dd4"/>
          <w:sz w:val="24"/>
          <w:szCs w:val="24"/>
        </w:rPr>
        <w:t>KEY SKILLS AND COMPETENCIES ACQUIRED</w:t>
      </w:r>
    </w:p>
    <w:p>
      <w:pPr>
        <w:pStyle w:val="style179"/>
        <w:numPr>
          <w:ilvl w:val="0"/>
          <w:numId w:val="46"/>
        </w:numPr>
        <w:spacing w:after="0"/>
        <w:jc w:val="both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Administrative management:</w:t>
      </w:r>
      <w:r>
        <w:rPr>
          <w:rFonts w:ascii="Times New Roman" w:cs="Times New Roman" w:hAnsi="Times New Roman"/>
          <w:sz w:val="24"/>
          <w:szCs w:val="24"/>
        </w:rPr>
        <w:t xml:space="preserve"> Effective in operating policies, lean initiatives and processes and adept at assisting management of operational policy and procedures, receiving phone calls, greeting and directing visitors and general office administration.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46"/>
        </w:numPr>
        <w:spacing w:after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 w:val="false"/>
          <w:bCs w:val="false"/>
          <w:color w:val="000000"/>
          <w:sz w:val="24"/>
          <w:szCs w:val="24"/>
        </w:rPr>
        <w:t>Operating office equipment: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Ability to use photocopiers, printers, scanners and computers and ensure their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maintenance to ensure efficiency of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operations.</w:t>
      </w:r>
      <w:r>
        <w:rPr>
          <w:rFonts w:ascii="Times New Roman" w:cs="Times New Roman" w:hAnsi="Times New Roman"/>
          <w:color w:val="000000"/>
          <w:sz w:val="24"/>
          <w:szCs w:val="24"/>
        </w:rPr>
        <w:br/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Time management: I am always on time.I do keep time as required.</w:t>
      </w:r>
    </w:p>
    <w:p>
      <w:pPr>
        <w:pStyle w:val="style179"/>
        <w:numPr>
          <w:ilvl w:val="0"/>
          <w:numId w:val="46"/>
        </w:numPr>
        <w:spacing w:after="0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 w:val="false"/>
          <w:bCs w:val="false"/>
          <w:color w:val="000000"/>
          <w:sz w:val="24"/>
          <w:szCs w:val="24"/>
          <w:lang w:val="en-US"/>
        </w:rPr>
        <w:t xml:space="preserve">Negotiation skills </w:t>
      </w:r>
      <w:r>
        <w:rPr>
          <w:rFonts w:ascii="Times New Roman" w:cs="Times New Roman" w:hAnsi="Times New Roman"/>
          <w:b w:val="false"/>
          <w:bCs w:val="false"/>
          <w:color w:val="000000"/>
          <w:sz w:val="24"/>
          <w:szCs w:val="24"/>
        </w:rPr>
        <w:t>: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Acquired skills in product negotiation with clients to closing of a sale.</w:t>
      </w:r>
    </w:p>
    <w:p>
      <w:pPr>
        <w:pStyle w:val="style179"/>
        <w:numPr>
          <w:ilvl w:val="0"/>
          <w:numId w:val="46"/>
        </w:numPr>
        <w:spacing w:after="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Product knowledge: Acquired skills in product and I am in a position to explain what the product entails.</w:t>
      </w:r>
    </w:p>
    <w:p>
      <w:pPr>
        <w:pStyle w:val="style179"/>
        <w:numPr>
          <w:ilvl w:val="0"/>
          <w:numId w:val="46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 w:val="false"/>
          <w:bCs w:val="false"/>
          <w:color w:val="000000"/>
          <w:sz w:val="24"/>
          <w:szCs w:val="24"/>
        </w:rPr>
        <w:t>Report writing: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Skilled in report compilation, incorporating all the necessary details and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accurate data entry as well as information analysis.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bCs/>
          <w:color w:val="02a5e3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2a5e3"/>
          <w:sz w:val="24"/>
          <w:szCs w:val="24"/>
          <w:lang w:val="en-US"/>
        </w:rPr>
        <w:t>WORK EXPERIENCE.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2020-to date:</w:t>
      </w:r>
      <w:r>
        <w:rPr>
          <w:rFonts w:ascii="Times New Roman" w:cs="Times New Roman" w:hAnsi="Times New Roman"/>
          <w:sz w:val="24"/>
          <w:szCs w:val="24"/>
          <w:lang w:val="en-US"/>
        </w:rPr>
        <w:t>Majid Al Futtaim Retail Stores (Carrefour).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2020-2024: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Sales Person(Heavy House Hold department)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Duties and responsibilities.</w:t>
      </w:r>
    </w:p>
    <w:p>
      <w:pPr>
        <w:pStyle w:val="style179"/>
        <w:numPr>
          <w:ilvl w:val="0"/>
          <w:numId w:val="41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Promoting sales to achieve store target.</w:t>
      </w:r>
    </w:p>
    <w:p>
      <w:pPr>
        <w:pStyle w:val="style179"/>
        <w:numPr>
          <w:ilvl w:val="0"/>
          <w:numId w:val="41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Solving customer complain.</w:t>
      </w:r>
    </w:p>
    <w:p>
      <w:pPr>
        <w:pStyle w:val="style179"/>
        <w:numPr>
          <w:ilvl w:val="0"/>
          <w:numId w:val="41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Maintaining stock availability.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2024 to date:</w:t>
      </w:r>
      <w:r>
        <w:rPr>
          <w:rFonts w:ascii="Times New Roman" w:cs="Times New Roman" w:hAnsi="Times New Roman"/>
          <w:sz w:val="24"/>
          <w:szCs w:val="24"/>
          <w:lang w:val="en-US"/>
        </w:rPr>
        <w:t>HHH Team leader.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Duties and responsibilities.</w:t>
      </w:r>
    </w:p>
    <w:p>
      <w:pPr>
        <w:pStyle w:val="style179"/>
        <w:numPr>
          <w:ilvl w:val="0"/>
          <w:numId w:val="42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Ordering of new stock.</w:t>
      </w:r>
    </w:p>
    <w:p>
      <w:pPr>
        <w:pStyle w:val="style179"/>
        <w:numPr>
          <w:ilvl w:val="0"/>
          <w:numId w:val="42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Setting target for the team.</w:t>
      </w:r>
    </w:p>
    <w:p>
      <w:pPr>
        <w:pStyle w:val="style179"/>
        <w:numPr>
          <w:ilvl w:val="0"/>
          <w:numId w:val="42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Managing brand merchandisers/promoters.</w:t>
      </w:r>
    </w:p>
    <w:p>
      <w:pPr>
        <w:pStyle w:val="style179"/>
        <w:numPr>
          <w:ilvl w:val="0"/>
          <w:numId w:val="42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Stock management inventory and physical.</w:t>
      </w:r>
    </w:p>
    <w:p>
      <w:pPr>
        <w:pStyle w:val="style179"/>
        <w:numPr>
          <w:ilvl w:val="0"/>
          <w:numId w:val="42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Customer complain solution provider.</w:t>
      </w:r>
    </w:p>
    <w:p>
      <w:pPr>
        <w:pStyle w:val="style179"/>
        <w:numPr>
          <w:ilvl w:val="0"/>
          <w:numId w:val="42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Coordinating with business partners.</w:t>
      </w:r>
    </w:p>
    <w:p>
      <w:pPr>
        <w:pStyle w:val="style179"/>
        <w:numPr>
          <w:ilvl w:val="0"/>
          <w:numId w:val="42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Managing customer data base.</w:t>
      </w:r>
    </w:p>
    <w:p>
      <w:pPr>
        <w:pStyle w:val="style179"/>
        <w:numPr>
          <w:ilvl w:val="0"/>
          <w:numId w:val="42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Offering after sale services e.g free delivery and technology repair.</w:t>
      </w:r>
    </w:p>
    <w:p>
      <w:pPr>
        <w:pStyle w:val="style179"/>
        <w:numPr>
          <w:ilvl w:val="0"/>
          <w:numId w:val="42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Team management.</w:t>
      </w:r>
    </w:p>
    <w:p>
      <w:pPr>
        <w:pStyle w:val="style179"/>
        <w:numPr>
          <w:ilvl w:val="0"/>
          <w:numId w:val="42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Staff motivation.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2017-2020:</w:t>
      </w:r>
      <w:r>
        <w:rPr>
          <w:rFonts w:ascii="Times New Roman" w:cs="Times New Roman" w:hAnsi="Times New Roman"/>
          <w:sz w:val="24"/>
          <w:szCs w:val="24"/>
          <w:lang w:val="en-US"/>
        </w:rPr>
        <w:t>Tusker mattresses ltd.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Position: Shop Sales Assistant.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Duties and responsibilities.</w:t>
      </w:r>
    </w:p>
    <w:p>
      <w:pPr>
        <w:pStyle w:val="style179"/>
        <w:numPr>
          <w:ilvl w:val="0"/>
          <w:numId w:val="43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Assisting customers to identify the products.</w:t>
      </w:r>
    </w:p>
    <w:p>
      <w:pPr>
        <w:pStyle w:val="style179"/>
        <w:numPr>
          <w:ilvl w:val="0"/>
          <w:numId w:val="43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Shelves stocker.</w:t>
      </w:r>
    </w:p>
    <w:p>
      <w:pPr>
        <w:pStyle w:val="style179"/>
        <w:numPr>
          <w:ilvl w:val="0"/>
          <w:numId w:val="43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Maintaining store cleannes.</w:t>
      </w:r>
    </w:p>
    <w:p>
      <w:pPr>
        <w:pStyle w:val="style179"/>
        <w:numPr>
          <w:ilvl w:val="0"/>
          <w:numId w:val="43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Customer care duties.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2013-2017:</w:t>
      </w:r>
      <w:r>
        <w:rPr>
          <w:rFonts w:ascii="Times New Roman" w:cs="Times New Roman" w:hAnsi="Times New Roman"/>
          <w:sz w:val="24"/>
          <w:szCs w:val="24"/>
          <w:lang w:val="en-US"/>
        </w:rPr>
        <w:t>Retail Management solutions ltd.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Position: Customer service crew Nakumatt Holdings.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Duties and responsibilities.</w:t>
      </w:r>
    </w:p>
    <w:p>
      <w:pPr>
        <w:pStyle w:val="style179"/>
        <w:numPr>
          <w:ilvl w:val="0"/>
          <w:numId w:val="44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Assisting customers in the shop.</w:t>
      </w:r>
    </w:p>
    <w:p>
      <w:pPr>
        <w:pStyle w:val="style179"/>
        <w:numPr>
          <w:ilvl w:val="0"/>
          <w:numId w:val="44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Escorting customers to the parking.</w:t>
      </w:r>
    </w:p>
    <w:p>
      <w:pPr>
        <w:pStyle w:val="style179"/>
        <w:numPr>
          <w:ilvl w:val="0"/>
          <w:numId w:val="44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After sale services to the customers.</w:t>
      </w:r>
    </w:p>
    <w:p>
      <w:pPr>
        <w:pStyle w:val="style179"/>
        <w:numPr>
          <w:ilvl w:val="0"/>
          <w:numId w:val="44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Listening and collecting customer feedback at the customer care desk.</w:t>
      </w:r>
    </w:p>
    <w:p>
      <w:pPr>
        <w:pStyle w:val="style179"/>
        <w:numPr>
          <w:ilvl w:val="0"/>
          <w:numId w:val="44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Solving customer complain.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2012: </w:t>
      </w:r>
      <w:r>
        <w:rPr>
          <w:rFonts w:ascii="Times New Roman" w:cs="Times New Roman" w:hAnsi="Times New Roman"/>
          <w:sz w:val="24"/>
          <w:szCs w:val="24"/>
          <w:lang w:val="en-US"/>
        </w:rPr>
        <w:t>Marketing internships.RIVERBANK MICROFINANCE SACCO.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Duties and responsibilities.</w:t>
      </w:r>
    </w:p>
    <w:p>
      <w:pPr>
        <w:pStyle w:val="style179"/>
        <w:numPr>
          <w:ilvl w:val="0"/>
          <w:numId w:val="45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Registration of new members.</w:t>
      </w:r>
    </w:p>
    <w:p>
      <w:pPr>
        <w:pStyle w:val="style179"/>
        <w:numPr>
          <w:ilvl w:val="0"/>
          <w:numId w:val="45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Credit reconciliation.</w:t>
      </w:r>
    </w:p>
    <w:p>
      <w:pPr>
        <w:pStyle w:val="style179"/>
        <w:numPr>
          <w:ilvl w:val="0"/>
          <w:numId w:val="45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Solving customer complain.</w:t>
      </w:r>
    </w:p>
    <w:p>
      <w:pPr>
        <w:pStyle w:val="style179"/>
        <w:numPr>
          <w:ilvl w:val="0"/>
          <w:numId w:val="45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Supporting clients and encouraging them to borrow.</w:t>
      </w:r>
    </w:p>
    <w:p>
      <w:pPr>
        <w:pStyle w:val="style179"/>
        <w:numPr>
          <w:ilvl w:val="0"/>
          <w:numId w:val="45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Offering education to clients on company products.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b/>
          <w:color w:val="548dd4"/>
          <w:sz w:val="24"/>
          <w:szCs w:val="24"/>
        </w:rPr>
      </w:pPr>
      <w:r>
        <w:rPr>
          <w:rFonts w:ascii="Times New Roman" w:cs="Times New Roman" w:hAnsi="Times New Roman"/>
          <w:b/>
          <w:color w:val="548dd4"/>
          <w:sz w:val="24"/>
          <w:szCs w:val="24"/>
        </w:rPr>
        <w:t>PERSONAL ATTRIBUTES</w:t>
      </w:r>
    </w:p>
    <w:p>
      <w:pPr>
        <w:pStyle w:val="style179"/>
        <w:numPr>
          <w:ilvl w:val="0"/>
          <w:numId w:val="38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Hardworking, analytical and a person of high integrity.</w:t>
      </w:r>
    </w:p>
    <w:p>
      <w:pPr>
        <w:pStyle w:val="style179"/>
        <w:numPr>
          <w:ilvl w:val="0"/>
          <w:numId w:val="38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 conscientious person who is always self-driven.</w:t>
      </w:r>
    </w:p>
    <w:p>
      <w:pPr>
        <w:pStyle w:val="style179"/>
        <w:numPr>
          <w:ilvl w:val="0"/>
          <w:numId w:val="38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Pays great attention to details.</w:t>
      </w:r>
    </w:p>
    <w:p>
      <w:pPr>
        <w:pStyle w:val="style179"/>
        <w:numPr>
          <w:ilvl w:val="0"/>
          <w:numId w:val="38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Flexible, quick to pick up on new skills and eager to learn from others.</w:t>
      </w:r>
    </w:p>
    <w:p>
      <w:pPr>
        <w:pStyle w:val="style0"/>
        <w:numPr>
          <w:ilvl w:val="0"/>
          <w:numId w:val="38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Talented and highly motivated individual.</w:t>
      </w:r>
    </w:p>
    <w:p>
      <w:pPr>
        <w:pStyle w:val="style0"/>
        <w:numPr>
          <w:ilvl w:val="0"/>
          <w:numId w:val="38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Ability to work under minimal supervision.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bCs/>
          <w:color w:val="02a5e3"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color w:val="02a5e3"/>
          <w:sz w:val="24"/>
          <w:szCs w:val="24"/>
          <w:u w:val="single"/>
          <w:lang w:val="en-US"/>
        </w:rPr>
        <w:t>HOBBIES AND INTEREST.</w:t>
      </w:r>
    </w:p>
    <w:p>
      <w:pPr>
        <w:pStyle w:val="style179"/>
        <w:numPr>
          <w:ilvl w:val="0"/>
          <w:numId w:val="40"/>
        </w:numPr>
        <w:rPr>
          <w:rFonts w:ascii="Times New Roman" w:cs="Times New Roman" w:hAnsi="Times New Roman"/>
          <w:b/>
          <w:color w:val="36363d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36363d"/>
          <w:sz w:val="24"/>
          <w:szCs w:val="24"/>
          <w:lang w:val="en-US"/>
        </w:rPr>
        <w:t>Swimming</w:t>
      </w:r>
    </w:p>
    <w:p>
      <w:pPr>
        <w:pStyle w:val="style179"/>
        <w:numPr>
          <w:ilvl w:val="0"/>
          <w:numId w:val="40"/>
        </w:numPr>
        <w:rPr>
          <w:rFonts w:ascii="Times New Roman" w:cs="Times New Roman" w:hAnsi="Times New Roman"/>
          <w:b/>
          <w:color w:val="36363d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36363d"/>
          <w:sz w:val="24"/>
          <w:szCs w:val="24"/>
          <w:lang w:val="en-US"/>
        </w:rPr>
        <w:t>Traveling</w:t>
      </w:r>
    </w:p>
    <w:p>
      <w:pPr>
        <w:pStyle w:val="style179"/>
        <w:numPr>
          <w:ilvl w:val="0"/>
          <w:numId w:val="40"/>
        </w:numPr>
        <w:rPr>
          <w:rFonts w:ascii="Times New Roman" w:cs="Times New Roman" w:hAnsi="Times New Roman"/>
          <w:b/>
          <w:color w:val="00b0f0"/>
          <w:sz w:val="24"/>
          <w:szCs w:val="24"/>
        </w:rPr>
      </w:pPr>
      <w:r>
        <w:rPr>
          <w:rFonts w:ascii="Times New Roman" w:cs="Times New Roman" w:hAnsi="Times New Roman"/>
          <w:b/>
          <w:color w:val="36363d"/>
          <w:sz w:val="24"/>
          <w:szCs w:val="24"/>
          <w:lang w:val="en-US"/>
        </w:rPr>
        <w:t>Playing football.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b0f0"/>
          <w:sz w:val="24"/>
          <w:szCs w:val="24"/>
        </w:rPr>
        <w:t>REFEREES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1)MR.MANISH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DIRECTOR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ATLANTIC LTD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HISENSE APPLIANCES.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254745057808.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2)JAMES MAWEU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SECTION MANAGER HHH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MAJID AL FUTAIM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Carrefour,TRM.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254724065473.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3)KEVIN SHAMALA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STORE MANAGER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MAJID AL FUTAIM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Carrefour.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254110895996.</w:t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t xml:space="preserve">    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spacing w:after="0" w:lineRule="auto" w:line="240"/>
        <w:ind w:left="72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bookmarkStart w:id="0" w:name="_GoBack"/>
    <w:bookmarkEnd w:id="0"/>
    <w:p>
      <w:pPr>
        <w:pStyle w:val="style179"/>
        <w:numPr>
          <w:ilvl w:val="0"/>
          <w:numId w:val="0"/>
        </w:numPr>
        <w:spacing w:after="0" w:lineRule="auto" w:line="240"/>
        <w:ind w:left="72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lineRule="auto" w:line="240"/>
        <w:ind w:left="690"/>
        <w:rPr>
          <w:rFonts w:ascii="Times New Roman" w:cs="Times New Roman" w:hAnsi="Times New Roman"/>
          <w:sz w:val="28"/>
          <w:szCs w:val="24"/>
        </w:rPr>
      </w:pPr>
    </w:p>
    <w:p>
      <w:pPr>
        <w:pStyle w:val="style179"/>
        <w:spacing w:lineRule="auto" w:line="240"/>
        <w:ind w:left="690"/>
        <w:rPr>
          <w:rFonts w:ascii="Times New Roman" w:cs="Times New Roman" w:hAnsi="Times New Roman"/>
          <w:sz w:val="28"/>
          <w:szCs w:val="24"/>
        </w:rPr>
      </w:pPr>
    </w:p>
    <w:p>
      <w:pPr>
        <w:pStyle w:val="style179"/>
        <w:spacing w:lineRule="auto" w:line="240"/>
        <w:ind w:left="690"/>
        <w:rPr>
          <w:rFonts w:ascii="Times New Roman" w:cs="Times New Roman" w:hAnsi="Times New Roman"/>
          <w:sz w:val="28"/>
          <w:szCs w:val="24"/>
          <w:lang w:val="en-US"/>
        </w:rPr>
      </w:pPr>
      <w:r>
        <w:rPr>
          <w:rFonts w:ascii="Times New Roman" w:cs="Times New Roman" w:hAnsi="Times New Roman"/>
          <w:sz w:val="28"/>
          <w:szCs w:val="24"/>
          <w:lang w:val="en-US"/>
        </w:rPr>
        <w:t>DECLARATION.</w:t>
      </w:r>
    </w:p>
    <w:p>
      <w:pPr>
        <w:pStyle w:val="style179"/>
        <w:spacing w:lineRule="auto" w:line="240"/>
        <w:ind w:left="690"/>
        <w:rPr>
          <w:rFonts w:ascii="Times New Roman" w:cs="Times New Roman" w:hAnsi="Times New Roman"/>
          <w:sz w:val="28"/>
          <w:szCs w:val="24"/>
        </w:rPr>
      </w:pPr>
      <w:r>
        <w:rPr>
          <w:rFonts w:ascii="Times New Roman" w:cs="Times New Roman" w:hAnsi="Times New Roman"/>
          <w:sz w:val="28"/>
          <w:szCs w:val="24"/>
          <w:lang w:val="en-US"/>
        </w:rPr>
        <w:t>I declare that information given is true and belongs to me.</w:t>
      </w:r>
    </w:p>
    <w:p>
      <w:pPr>
        <w:pStyle w:val="style179"/>
        <w:ind w:left="63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ind w:left="630"/>
        <w:rPr>
          <w:rFonts w:ascii="Times New Roman" w:cs="Times New Roman" w:hAnsi="Times New Roman"/>
          <w:b/>
          <w:sz w:val="24"/>
          <w:szCs w:val="24"/>
        </w:rPr>
      </w:pPr>
    </w:p>
    <w:sectPr>
      <w:type w:val="continuous"/>
      <w:pgSz w:w="11907" w:h="16839" w:orient="portrait" w:code="9"/>
      <w:pgMar w:top="720" w:right="1440" w:bottom="720" w:left="1800" w:header="720" w:footer="720" w:gutter="0"/>
      <w:pgBorders w:zOrder="front" w:display="allPages" w:offsetFrom="page">
        <w:top w:val="single" w:sz="18" w:space="24" w:color="0000cc"/>
        <w:left w:val="single" w:sz="18" w:space="24" w:color="0000cc"/>
        <w:bottom w:val="single" w:sz="18" w:space="24" w:color="0000cc"/>
        <w:right w:val="single" w:sz="18" w:space="24" w:color="0000cc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10E57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AA6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B127F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70E7CB6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5F83D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EEA5B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87EA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FA0A3F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00000008"/>
    <w:multiLevelType w:val="hybridMultilevel"/>
    <w:tmpl w:val="F844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4BE3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4184E57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AE7429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31862E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1DEF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1A3CB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BA48073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BC56E8D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208CF9DC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436AB0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E91C74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F3CA1B5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41CED3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565464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243C72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AE348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1AB28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8D94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2BE683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26DC1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B14C65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B2E134A"/>
    <w:lvl w:ilvl="0" w:tplc="0809000B">
      <w:start w:val="1"/>
      <w:numFmt w:val="bullet"/>
      <w:lvlText w:val=""/>
      <w:lvlJc w:val="left"/>
      <w:pPr>
        <w:ind w:left="17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45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5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5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E67A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47F2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2F926CA0"/>
    <w:lvl w:ilvl="0" w:tplc="B866D260">
      <w:start w:val="2014"/>
      <w:numFmt w:val="bullet"/>
      <w:lvlText w:val="-"/>
      <w:lvlJc w:val="left"/>
      <w:pPr>
        <w:ind w:left="1008" w:hanging="360"/>
      </w:pPr>
      <w:rPr>
        <w:rFonts w:ascii="Times New Roman" w:cs="Times New Roman" w:eastAsia="Cambria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82F20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F32A40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9E6E584A"/>
    <w:lvl w:ilvl="0" w:tplc="A0707BE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00000025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000002C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7"/>
  </w:num>
  <w:num w:numId="3">
    <w:abstractNumId w:val="19"/>
  </w:num>
  <w:num w:numId="4">
    <w:abstractNumId w:val="29"/>
  </w:num>
  <w:num w:numId="5">
    <w:abstractNumId w:val="13"/>
  </w:num>
  <w:num w:numId="6">
    <w:abstractNumId w:val="12"/>
  </w:num>
  <w:num w:numId="7">
    <w:abstractNumId w:val="6"/>
  </w:num>
  <w:num w:numId="8">
    <w:abstractNumId w:val="7"/>
  </w:num>
  <w:num w:numId="9">
    <w:abstractNumId w:val="9"/>
  </w:num>
  <w:num w:numId="10">
    <w:abstractNumId w:val="20"/>
  </w:num>
  <w:num w:numId="11">
    <w:abstractNumId w:val="16"/>
  </w:num>
  <w:num w:numId="12">
    <w:abstractNumId w:val="24"/>
  </w:num>
  <w:num w:numId="13">
    <w:abstractNumId w:val="34"/>
  </w:num>
  <w:num w:numId="14">
    <w:abstractNumId w:val="28"/>
  </w:num>
  <w:num w:numId="15">
    <w:abstractNumId w:val="32"/>
  </w:num>
  <w:num w:numId="16">
    <w:abstractNumId w:val="2"/>
  </w:num>
  <w:num w:numId="17">
    <w:abstractNumId w:val="30"/>
  </w:num>
  <w:num w:numId="18">
    <w:abstractNumId w:val="25"/>
  </w:num>
  <w:num w:numId="19">
    <w:abstractNumId w:val="0"/>
  </w:num>
  <w:num w:numId="20">
    <w:abstractNumId w:val="5"/>
  </w:num>
  <w:num w:numId="21">
    <w:abstractNumId w:val="21"/>
  </w:num>
  <w:num w:numId="22">
    <w:abstractNumId w:val="10"/>
  </w:num>
  <w:num w:numId="23">
    <w:abstractNumId w:val="4"/>
  </w:num>
  <w:num w:numId="24">
    <w:abstractNumId w:val="11"/>
  </w:num>
  <w:num w:numId="25">
    <w:abstractNumId w:val="8"/>
  </w:num>
  <w:num w:numId="26">
    <w:abstractNumId w:val="26"/>
  </w:num>
  <w:num w:numId="27">
    <w:abstractNumId w:val="1"/>
  </w:num>
  <w:num w:numId="28">
    <w:abstractNumId w:val="18"/>
  </w:num>
  <w:num w:numId="29">
    <w:abstractNumId w:val="15"/>
  </w:num>
  <w:num w:numId="30">
    <w:abstractNumId w:val="23"/>
  </w:num>
  <w:num w:numId="31">
    <w:abstractNumId w:val="22"/>
  </w:num>
  <w:num w:numId="32">
    <w:abstractNumId w:val="3"/>
  </w:num>
  <w:num w:numId="33">
    <w:abstractNumId w:val="17"/>
  </w:num>
  <w:num w:numId="34">
    <w:abstractNumId w:val="33"/>
  </w:num>
  <w:num w:numId="35">
    <w:abstractNumId w:val="14"/>
  </w:num>
  <w:num w:numId="36">
    <w:abstractNumId w:val="17"/>
  </w:num>
  <w:num w:numId="37">
    <w:abstractNumId w:val="31"/>
  </w:num>
  <w:num w:numId="38">
    <w:abstractNumId w:val="35"/>
  </w:num>
  <w:num w:numId="39">
    <w:abstractNumId w:val="36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mirrorMargin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Cambria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Default"/>
    <w:next w:val="style4097"/>
    <w:pPr>
      <w:autoSpaceDE w:val="false"/>
      <w:autoSpaceDN w:val="false"/>
      <w:adjustRightInd w:val="false"/>
      <w:spacing w:after="0" w:lineRule="auto" w:line="240"/>
    </w:pPr>
    <w:rPr>
      <w:rFonts w:ascii="Arial" w:cs="Arial" w:hAnsi="Arial"/>
      <w:color w:val="000000"/>
      <w:sz w:val="24"/>
      <w:szCs w:val="24"/>
      <w:lang w:val="en-GB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4e788184-ccba-4123-a759-dbac5fda0b79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1da6281a-b2b1-4d00-afd8-1743485771a5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Words>595</Words>
  <Pages>3</Pages>
  <Characters>3879</Characters>
  <Application>WPS Office</Application>
  <DocSecurity>0</DocSecurity>
  <Paragraphs>112</Paragraphs>
  <ScaleCrop>false</ScaleCrop>
  <Company>Microsoft</Company>
  <LinksUpToDate>false</LinksUpToDate>
  <CharactersWithSpaces>4512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2024-10-19T05:25:04Z</dcterms:created>
  <dc:creator>user</dc:creator>
  <lastModifiedBy>TECNO BG6</lastModifiedBy>
  <lastPrinted>2017-08-22T15:41:00Z</lastPrinted>
  <dcterms:modified xsi:type="dcterms:W3CDTF">2025-12-31T04:43:59Z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1d846d71e51544798ce5dd54307a8dbc</vt:lpwstr>
  </property>
</Properties>
</file>